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FB5DC" w14:textId="77777777" w:rsidR="00BE6A60" w:rsidRPr="00D801E4" w:rsidRDefault="00BE6A60" w:rsidP="00D13AFD">
      <w:pPr>
        <w:pStyle w:val="NoSpacing"/>
        <w:jc w:val="center"/>
        <w:rPr>
          <w:rStyle w:val="BookTitle"/>
          <w:i w:val="0"/>
          <w:iCs w:val="0"/>
        </w:rPr>
      </w:pPr>
      <w:r w:rsidRPr="00D801E4">
        <w:rPr>
          <w:rStyle w:val="BookTitle"/>
          <w:i w:val="0"/>
          <w:iCs w:val="0"/>
        </w:rPr>
        <w:t>JANICE SABAN</w:t>
      </w:r>
    </w:p>
    <w:p w14:paraId="3AC07D2F" w14:textId="77777777" w:rsidR="00BE6A60" w:rsidRPr="00AD4E00" w:rsidRDefault="00BE6A60" w:rsidP="00D13AFD">
      <w:pPr>
        <w:pStyle w:val="NoSpacing"/>
        <w:jc w:val="center"/>
        <w:rPr>
          <w:rStyle w:val="BookTitle"/>
          <w:b w:val="0"/>
          <w:bCs w:val="0"/>
          <w:i w:val="0"/>
          <w:iCs w:val="0"/>
          <w:sz w:val="22"/>
          <w:szCs w:val="22"/>
        </w:rPr>
      </w:pPr>
      <w:r w:rsidRPr="00AD4E00">
        <w:rPr>
          <w:rStyle w:val="BookTitle"/>
          <w:b w:val="0"/>
          <w:bCs w:val="0"/>
          <w:i w:val="0"/>
          <w:iCs w:val="0"/>
          <w:sz w:val="22"/>
          <w:szCs w:val="22"/>
        </w:rPr>
        <w:t>846 John Street Churchill, ON L0L 1K0</w:t>
      </w:r>
    </w:p>
    <w:p w14:paraId="4E2CCD34" w14:textId="4EAFC237" w:rsidR="00594BDF" w:rsidRPr="00AD4E00" w:rsidRDefault="00BE6A60" w:rsidP="00D13AFD">
      <w:pPr>
        <w:pStyle w:val="NoSpacing"/>
        <w:jc w:val="center"/>
        <w:rPr>
          <w:rStyle w:val="BookTitle"/>
          <w:b w:val="0"/>
          <w:bCs w:val="0"/>
          <w:i w:val="0"/>
          <w:iCs w:val="0"/>
          <w:sz w:val="22"/>
          <w:szCs w:val="22"/>
        </w:rPr>
      </w:pPr>
      <w:r w:rsidRPr="00AD4E00">
        <w:rPr>
          <w:rStyle w:val="BookTitle"/>
          <w:b w:val="0"/>
          <w:bCs w:val="0"/>
          <w:i w:val="0"/>
          <w:iCs w:val="0"/>
          <w:sz w:val="22"/>
          <w:szCs w:val="22"/>
        </w:rPr>
        <w:t>416-989-6409</w:t>
      </w:r>
    </w:p>
    <w:p w14:paraId="058F39C3" w14:textId="28081804" w:rsidR="00BE6A60" w:rsidRDefault="00406D40" w:rsidP="00D13AFD">
      <w:pPr>
        <w:pStyle w:val="NoSpacing"/>
        <w:jc w:val="center"/>
        <w:rPr>
          <w:rStyle w:val="BookTitle"/>
          <w:b w:val="0"/>
          <w:bCs w:val="0"/>
          <w:i w:val="0"/>
          <w:iCs w:val="0"/>
          <w:color w:val="00B0F0"/>
          <w:sz w:val="22"/>
          <w:szCs w:val="22"/>
        </w:rPr>
      </w:pPr>
      <w:hyperlink r:id="rId5" w:history="1">
        <w:r w:rsidR="00CA2E93" w:rsidRPr="00CA2E93">
          <w:rPr>
            <w:rStyle w:val="Hyperlink"/>
            <w:color w:val="00B0F0"/>
            <w:spacing w:val="5"/>
            <w:sz w:val="22"/>
            <w:szCs w:val="22"/>
          </w:rPr>
          <w:t>jjsaban3@yahoo.ca</w:t>
        </w:r>
      </w:hyperlink>
    </w:p>
    <w:p w14:paraId="24C9CD46" w14:textId="77777777" w:rsidR="00D13AFD" w:rsidRPr="001A7225" w:rsidRDefault="00406D40" w:rsidP="00D13AFD">
      <w:pPr>
        <w:spacing w:line="240" w:lineRule="auto"/>
        <w:rPr>
          <w:lang w:eastAsia="en-CA"/>
        </w:rPr>
      </w:pPr>
      <w:r>
        <w:rPr>
          <w:lang w:eastAsia="en-CA"/>
        </w:rPr>
        <w:pict w14:anchorId="07DF83A4">
          <v:rect id="_x0000_i1025" style="width:0;height:1.5pt" o:hralign="center" o:hrstd="t" o:hr="t" fillcolor="#a0a0a0" stroked="f"/>
        </w:pict>
      </w:r>
    </w:p>
    <w:p w14:paraId="67C3220C" w14:textId="77777777" w:rsidR="00AC7531" w:rsidRDefault="00AC7531" w:rsidP="00BE6A60">
      <w:pPr>
        <w:rPr>
          <w:b/>
          <w:bCs/>
        </w:rPr>
      </w:pPr>
    </w:p>
    <w:p w14:paraId="6EC391BF" w14:textId="77777777" w:rsidR="003613B8" w:rsidRDefault="003613B8" w:rsidP="00BE6A60">
      <w:pPr>
        <w:rPr>
          <w:b/>
          <w:bCs/>
        </w:rPr>
      </w:pPr>
    </w:p>
    <w:p w14:paraId="62A79E77" w14:textId="5FBB398E" w:rsidR="00BE6A60" w:rsidRPr="00782E5C" w:rsidRDefault="00BE6A60" w:rsidP="00BE6A60">
      <w:pPr>
        <w:rPr>
          <w:b/>
          <w:bCs/>
          <w:sz w:val="20"/>
          <w:szCs w:val="20"/>
        </w:rPr>
      </w:pPr>
      <w:r w:rsidRPr="00782E5C">
        <w:rPr>
          <w:b/>
          <w:bCs/>
          <w:sz w:val="20"/>
          <w:szCs w:val="20"/>
        </w:rPr>
        <w:t>PROFESSIONAL SUMMARY</w:t>
      </w:r>
    </w:p>
    <w:p w14:paraId="0B3829CC" w14:textId="77777777" w:rsidR="00AC7531" w:rsidRPr="00782E5C" w:rsidRDefault="00AC7531" w:rsidP="00BE6A60">
      <w:pPr>
        <w:rPr>
          <w:sz w:val="20"/>
          <w:szCs w:val="20"/>
        </w:rPr>
      </w:pPr>
    </w:p>
    <w:p w14:paraId="77634C03" w14:textId="77777777" w:rsidR="00D003CF" w:rsidRPr="00782E5C" w:rsidRDefault="00D003CF" w:rsidP="00D003CF">
      <w:pPr>
        <w:rPr>
          <w:sz w:val="20"/>
          <w:szCs w:val="20"/>
        </w:rPr>
      </w:pPr>
      <w:r w:rsidRPr="00782E5C">
        <w:rPr>
          <w:sz w:val="20"/>
          <w:szCs w:val="20"/>
        </w:rPr>
        <w:t>As a skilled author and fiction editor with a proven track record in manuscript development and editing, I</w:t>
      </w:r>
      <w:r>
        <w:rPr>
          <w:sz w:val="20"/>
          <w:szCs w:val="20"/>
        </w:rPr>
        <w:t xml:space="preserve"> am</w:t>
      </w:r>
      <w:r w:rsidRPr="00782E5C">
        <w:rPr>
          <w:sz w:val="20"/>
          <w:szCs w:val="20"/>
        </w:rPr>
        <w:t xml:space="preserve"> seeking to leverage my expertise in creative writing, editing proficiency, and marketing acumen to contribute to a dynamic team.</w:t>
      </w:r>
    </w:p>
    <w:p w14:paraId="0A54726F" w14:textId="77777777" w:rsidR="002E4929" w:rsidRDefault="002E4929" w:rsidP="00BE6A60">
      <w:pPr>
        <w:rPr>
          <w:b/>
          <w:bCs/>
          <w:sz w:val="20"/>
          <w:szCs w:val="20"/>
        </w:rPr>
      </w:pPr>
    </w:p>
    <w:p w14:paraId="4C165AC1" w14:textId="77777777" w:rsidR="00CA220E" w:rsidRPr="001A7225" w:rsidRDefault="00406D40" w:rsidP="00CA220E">
      <w:pPr>
        <w:spacing w:line="240" w:lineRule="auto"/>
        <w:rPr>
          <w:lang w:eastAsia="en-CA"/>
        </w:rPr>
      </w:pPr>
      <w:r>
        <w:rPr>
          <w:lang w:eastAsia="en-CA"/>
        </w:rPr>
        <w:pict w14:anchorId="5C70B78B">
          <v:rect id="_x0000_i1026" style="width:0;height:1.5pt" o:hralign="center" o:hrstd="t" o:hr="t" fillcolor="#a0a0a0" stroked="f"/>
        </w:pict>
      </w:r>
    </w:p>
    <w:p w14:paraId="10A489A3" w14:textId="2097E2A2" w:rsidR="00CA220E" w:rsidRPr="001A7225" w:rsidRDefault="00CA220E" w:rsidP="00CA220E">
      <w:pPr>
        <w:spacing w:before="100" w:beforeAutospacing="1" w:after="100" w:afterAutospacing="1" w:line="240" w:lineRule="auto"/>
        <w:rPr>
          <w:b/>
          <w:bCs/>
          <w:sz w:val="20"/>
          <w:szCs w:val="20"/>
          <w:lang w:eastAsia="en-CA"/>
        </w:rPr>
      </w:pPr>
      <w:r w:rsidRPr="001A7225">
        <w:rPr>
          <w:b/>
          <w:bCs/>
          <w:sz w:val="20"/>
          <w:szCs w:val="20"/>
          <w:lang w:eastAsia="en-CA"/>
        </w:rPr>
        <w:t>SKILLS</w:t>
      </w:r>
      <w:r w:rsidRPr="001A7225">
        <w:rPr>
          <w:lang w:eastAsia="en-CA"/>
        </w:rPr>
        <w:br/>
      </w:r>
      <w:r w:rsidRPr="001A7225">
        <w:rPr>
          <w:b/>
          <w:bCs/>
          <w:sz w:val="20"/>
          <w:szCs w:val="20"/>
          <w:lang w:eastAsia="en-CA"/>
        </w:rPr>
        <w:t>Leadership and Communication:</w:t>
      </w:r>
      <w:r w:rsidRPr="001A7225">
        <w:rPr>
          <w:sz w:val="20"/>
          <w:szCs w:val="20"/>
          <w:lang w:eastAsia="en-CA"/>
        </w:rPr>
        <w:t xml:space="preserve"> Strong problem-solving | Exceptional sales skills | Self-Motivated | Customer service |</w:t>
      </w:r>
      <w:r w:rsidRPr="00AA43BF">
        <w:rPr>
          <w:sz w:val="20"/>
          <w:szCs w:val="20"/>
        </w:rPr>
        <w:t xml:space="preserve"> </w:t>
      </w:r>
      <w:r w:rsidRPr="00AA43BF">
        <w:rPr>
          <w:sz w:val="20"/>
          <w:szCs w:val="20"/>
          <w:lang w:eastAsia="en-CA"/>
        </w:rPr>
        <w:t>Interpersonal and written communication | Corporate communications |</w:t>
      </w:r>
      <w:r w:rsidRPr="00AA43BF">
        <w:rPr>
          <w:sz w:val="20"/>
          <w:szCs w:val="20"/>
        </w:rPr>
        <w:t xml:space="preserve"> </w:t>
      </w:r>
      <w:r w:rsidRPr="00AA43BF">
        <w:rPr>
          <w:sz w:val="20"/>
          <w:szCs w:val="20"/>
          <w:lang w:eastAsia="en-CA"/>
        </w:rPr>
        <w:t>Articulate communicator |</w:t>
      </w:r>
      <w:r w:rsidRPr="00AA43BF">
        <w:rPr>
          <w:sz w:val="20"/>
          <w:szCs w:val="20"/>
        </w:rPr>
        <w:t xml:space="preserve"> </w:t>
      </w:r>
      <w:r w:rsidR="001B221F">
        <w:rPr>
          <w:sz w:val="20"/>
          <w:szCs w:val="20"/>
          <w:lang w:eastAsia="en-CA"/>
        </w:rPr>
        <w:t xml:space="preserve">Exceptional organizational skills </w:t>
      </w:r>
      <w:r w:rsidRPr="001A7225">
        <w:rPr>
          <w:sz w:val="20"/>
          <w:szCs w:val="20"/>
          <w:lang w:eastAsia="en-CA"/>
        </w:rPr>
        <w:br/>
      </w:r>
      <w:r w:rsidRPr="001A7225">
        <w:rPr>
          <w:b/>
          <w:bCs/>
          <w:sz w:val="20"/>
          <w:szCs w:val="20"/>
          <w:lang w:eastAsia="en-CA"/>
        </w:rPr>
        <w:t>Editorial Expertise:</w:t>
      </w:r>
      <w:r w:rsidRPr="001A7225">
        <w:rPr>
          <w:sz w:val="20"/>
          <w:szCs w:val="20"/>
          <w:lang w:eastAsia="en-CA"/>
        </w:rPr>
        <w:t xml:space="preserve"> Creative writing | Detail-oriented | Exceptional grammar skills | Manuscript Development | Proofreading | Copy/Line editing</w:t>
      </w:r>
      <w:r w:rsidRPr="001A7225">
        <w:rPr>
          <w:sz w:val="20"/>
          <w:szCs w:val="20"/>
          <w:lang w:eastAsia="en-CA"/>
        </w:rPr>
        <w:br/>
      </w:r>
      <w:r w:rsidRPr="001A7225">
        <w:rPr>
          <w:b/>
          <w:bCs/>
          <w:sz w:val="20"/>
          <w:szCs w:val="20"/>
          <w:lang w:eastAsia="en-CA"/>
        </w:rPr>
        <w:t>Digital Marketing and Web Development:</w:t>
      </w:r>
      <w:r w:rsidRPr="001A7225">
        <w:rPr>
          <w:sz w:val="20"/>
          <w:szCs w:val="20"/>
          <w:lang w:eastAsia="en-CA"/>
        </w:rPr>
        <w:t xml:space="preserve"> Social Media management | Website development | Versed in Microsoft applications</w:t>
      </w:r>
      <w:r w:rsidRPr="001A7225">
        <w:rPr>
          <w:sz w:val="20"/>
          <w:szCs w:val="20"/>
          <w:lang w:eastAsia="en-CA"/>
        </w:rPr>
        <w:br/>
      </w:r>
      <w:r w:rsidRPr="001A7225">
        <w:rPr>
          <w:b/>
          <w:bCs/>
          <w:sz w:val="20"/>
          <w:szCs w:val="20"/>
          <w:lang w:eastAsia="en-CA"/>
        </w:rPr>
        <w:t>Financial Services:</w:t>
      </w:r>
      <w:r w:rsidRPr="001A7225">
        <w:rPr>
          <w:sz w:val="20"/>
          <w:szCs w:val="20"/>
          <w:lang w:eastAsia="en-CA"/>
        </w:rPr>
        <w:t xml:space="preserve"> Investment knowledge | Retail banking | Asset Allocation | Estate/Retirement Planning | Mortgage Lending | Risk/Credit Management | Budgeting | Mortgage insurance analysis | Mentored/trained staff</w:t>
      </w:r>
    </w:p>
    <w:p w14:paraId="1340FECB" w14:textId="77777777" w:rsidR="00CA220E" w:rsidRPr="001A7225" w:rsidRDefault="00406D40" w:rsidP="00CA220E">
      <w:pPr>
        <w:spacing w:line="240" w:lineRule="auto"/>
        <w:rPr>
          <w:lang w:eastAsia="en-CA"/>
        </w:rPr>
      </w:pPr>
      <w:r>
        <w:rPr>
          <w:lang w:eastAsia="en-CA"/>
        </w:rPr>
        <w:pict w14:anchorId="6B3E3223">
          <v:rect id="_x0000_i1027" style="width:0;height:1.5pt" o:hralign="center" o:hrstd="t" o:hr="t" fillcolor="#a0a0a0" stroked="f"/>
        </w:pict>
      </w:r>
    </w:p>
    <w:p w14:paraId="569E30D0" w14:textId="77777777" w:rsidR="00BE6A60" w:rsidRDefault="00BE6A60" w:rsidP="00053910"/>
    <w:p w14:paraId="26561D32" w14:textId="77777777" w:rsidR="00BE6A60" w:rsidRDefault="00BE6A60" w:rsidP="00AC59DA">
      <w:r>
        <w:tab/>
      </w:r>
    </w:p>
    <w:p w14:paraId="40BB347D" w14:textId="77777777" w:rsidR="00245A51" w:rsidRDefault="00245A51" w:rsidP="00BE6A60">
      <w:pPr>
        <w:rPr>
          <w:b/>
          <w:bCs/>
          <w:sz w:val="20"/>
          <w:szCs w:val="20"/>
        </w:rPr>
      </w:pPr>
    </w:p>
    <w:p w14:paraId="50AAD5EA" w14:textId="45D69141" w:rsidR="00BE6A60" w:rsidRPr="00AD4E00" w:rsidRDefault="00BE6A60" w:rsidP="00BE6A60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>WORK HISTORY</w:t>
      </w:r>
      <w:r w:rsidRPr="00AD4E00">
        <w:rPr>
          <w:b/>
          <w:bCs/>
          <w:sz w:val="20"/>
          <w:szCs w:val="20"/>
        </w:rPr>
        <w:tab/>
      </w:r>
    </w:p>
    <w:p w14:paraId="44DD482D" w14:textId="77777777" w:rsidR="00BE6A60" w:rsidRPr="00AD4E00" w:rsidRDefault="00BE6A60" w:rsidP="00BE6A60">
      <w:pPr>
        <w:rPr>
          <w:sz w:val="20"/>
          <w:szCs w:val="20"/>
        </w:rPr>
      </w:pPr>
    </w:p>
    <w:p w14:paraId="745A92E5" w14:textId="4734D428" w:rsidR="006F4BF0" w:rsidRPr="00AD4E00" w:rsidRDefault="00BE6A60" w:rsidP="00EB3E13">
      <w:pPr>
        <w:ind w:firstLine="720"/>
        <w:rPr>
          <w:sz w:val="20"/>
          <w:szCs w:val="20"/>
        </w:rPr>
      </w:pPr>
      <w:r w:rsidRPr="00AD4E00">
        <w:rPr>
          <w:sz w:val="20"/>
          <w:szCs w:val="20"/>
        </w:rPr>
        <w:t xml:space="preserve">01/2021 to Current      </w:t>
      </w:r>
    </w:p>
    <w:p w14:paraId="7826BBD6" w14:textId="057F011E" w:rsidR="00BE6A60" w:rsidRPr="00AD4E00" w:rsidRDefault="00BE6A60" w:rsidP="006F4BF0">
      <w:pPr>
        <w:ind w:firstLine="720"/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 xml:space="preserve">Author and </w:t>
      </w:r>
      <w:r w:rsidR="0080619B" w:rsidRPr="00AD4E00">
        <w:rPr>
          <w:b/>
          <w:bCs/>
          <w:sz w:val="20"/>
          <w:szCs w:val="20"/>
        </w:rPr>
        <w:t xml:space="preserve">Freelance </w:t>
      </w:r>
      <w:r w:rsidRPr="00AD4E00">
        <w:rPr>
          <w:b/>
          <w:bCs/>
          <w:sz w:val="20"/>
          <w:szCs w:val="20"/>
        </w:rPr>
        <w:t>Fiction Editor</w:t>
      </w:r>
    </w:p>
    <w:p w14:paraId="01010A9D" w14:textId="5CE1EFCF" w:rsidR="00BE6A60" w:rsidRPr="00AD4E00" w:rsidRDefault="00406D40" w:rsidP="006F4BF0">
      <w:pPr>
        <w:ind w:firstLine="720"/>
        <w:rPr>
          <w:b/>
          <w:bCs/>
          <w:sz w:val="20"/>
          <w:szCs w:val="20"/>
        </w:rPr>
      </w:pPr>
      <w:hyperlink r:id="rId6" w:history="1">
        <w:r w:rsidR="00BE6A60" w:rsidRPr="00CA2E93">
          <w:rPr>
            <w:rStyle w:val="Hyperlink"/>
            <w:b/>
            <w:bCs/>
            <w:color w:val="00B0F0"/>
            <w:sz w:val="20"/>
            <w:szCs w:val="20"/>
          </w:rPr>
          <w:t>J.J Saban Creative Studio’s</w:t>
        </w:r>
      </w:hyperlink>
    </w:p>
    <w:p w14:paraId="63851857" w14:textId="77777777" w:rsidR="006B24FB" w:rsidRPr="00AD4E00" w:rsidRDefault="006B24FB" w:rsidP="00BE6A60">
      <w:pPr>
        <w:rPr>
          <w:b/>
          <w:bCs/>
          <w:sz w:val="20"/>
          <w:szCs w:val="20"/>
        </w:rPr>
      </w:pPr>
    </w:p>
    <w:p w14:paraId="3AC3A3B8" w14:textId="1C08956E" w:rsidR="00CC1284" w:rsidRPr="00B64B17" w:rsidRDefault="00ED49F1" w:rsidP="00B64B17">
      <w:pPr>
        <w:pStyle w:val="ListParagraph"/>
        <w:numPr>
          <w:ilvl w:val="0"/>
          <w:numId w:val="34"/>
        </w:numPr>
        <w:rPr>
          <w:sz w:val="20"/>
          <w:szCs w:val="20"/>
        </w:rPr>
      </w:pPr>
      <w:r w:rsidRPr="00B64B17">
        <w:rPr>
          <w:sz w:val="20"/>
          <w:szCs w:val="20"/>
        </w:rPr>
        <w:t>Wr</w:t>
      </w:r>
      <w:r w:rsidR="00335F57" w:rsidRPr="00B64B17">
        <w:rPr>
          <w:sz w:val="20"/>
          <w:szCs w:val="20"/>
        </w:rPr>
        <w:t>iting</w:t>
      </w:r>
      <w:r w:rsidRPr="00B64B17">
        <w:rPr>
          <w:sz w:val="20"/>
          <w:szCs w:val="20"/>
        </w:rPr>
        <w:t xml:space="preserve"> </w:t>
      </w:r>
      <w:r w:rsidR="00C901EA" w:rsidRPr="00B64B17">
        <w:rPr>
          <w:sz w:val="20"/>
          <w:szCs w:val="20"/>
        </w:rPr>
        <w:t>a fic</w:t>
      </w:r>
      <w:r w:rsidR="00260B60" w:rsidRPr="00B64B17">
        <w:rPr>
          <w:sz w:val="20"/>
          <w:szCs w:val="20"/>
        </w:rPr>
        <w:t xml:space="preserve">tional series of </w:t>
      </w:r>
      <w:r w:rsidR="00335F57" w:rsidRPr="00B64B17">
        <w:rPr>
          <w:sz w:val="20"/>
          <w:szCs w:val="20"/>
        </w:rPr>
        <w:t>novels</w:t>
      </w:r>
      <w:r w:rsidR="00260B60" w:rsidRPr="00B64B17">
        <w:rPr>
          <w:sz w:val="20"/>
          <w:szCs w:val="20"/>
        </w:rPr>
        <w:t xml:space="preserve"> in the fantasy genre</w:t>
      </w:r>
      <w:r w:rsidR="00342A47">
        <w:rPr>
          <w:sz w:val="20"/>
          <w:szCs w:val="20"/>
        </w:rPr>
        <w:t xml:space="preserve"> with two completed</w:t>
      </w:r>
      <w:r w:rsidR="00743C07" w:rsidRPr="00B64B17">
        <w:rPr>
          <w:sz w:val="20"/>
          <w:szCs w:val="20"/>
        </w:rPr>
        <w:t>.</w:t>
      </w:r>
      <w:r w:rsidR="00065852" w:rsidRPr="00B64B17">
        <w:rPr>
          <w:sz w:val="20"/>
          <w:szCs w:val="20"/>
        </w:rPr>
        <w:t xml:space="preserve"> C</w:t>
      </w:r>
      <w:r w:rsidR="00CC5F89" w:rsidRPr="00B64B17">
        <w:rPr>
          <w:sz w:val="20"/>
          <w:szCs w:val="20"/>
        </w:rPr>
        <w:t>urrently</w:t>
      </w:r>
      <w:r w:rsidR="00743C07" w:rsidRPr="00B64B17">
        <w:rPr>
          <w:sz w:val="20"/>
          <w:szCs w:val="20"/>
        </w:rPr>
        <w:t xml:space="preserve"> </w:t>
      </w:r>
      <w:r w:rsidR="00CC5F89" w:rsidRPr="00B64B17">
        <w:rPr>
          <w:sz w:val="20"/>
          <w:szCs w:val="20"/>
        </w:rPr>
        <w:t>i</w:t>
      </w:r>
      <w:r w:rsidR="007E266A" w:rsidRPr="00B64B17">
        <w:rPr>
          <w:sz w:val="20"/>
          <w:szCs w:val="20"/>
        </w:rPr>
        <w:t xml:space="preserve">n the process of </w:t>
      </w:r>
      <w:r w:rsidR="00743C07" w:rsidRPr="00B64B17">
        <w:rPr>
          <w:sz w:val="20"/>
          <w:szCs w:val="20"/>
        </w:rPr>
        <w:t>acquir</w:t>
      </w:r>
      <w:r w:rsidR="007E266A" w:rsidRPr="00B64B17">
        <w:rPr>
          <w:sz w:val="20"/>
          <w:szCs w:val="20"/>
        </w:rPr>
        <w:t>ing</w:t>
      </w:r>
      <w:r w:rsidR="00743C07" w:rsidRPr="00B64B17">
        <w:rPr>
          <w:sz w:val="20"/>
          <w:szCs w:val="20"/>
        </w:rPr>
        <w:t xml:space="preserve"> a literary agent to publish through the traditional route.</w:t>
      </w:r>
    </w:p>
    <w:p w14:paraId="64F03BFF" w14:textId="0EDDB507" w:rsidR="00B64B17" w:rsidRPr="00B64B17" w:rsidRDefault="00B64B17" w:rsidP="00B64B17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D63A3A">
        <w:rPr>
          <w:sz w:val="20"/>
          <w:szCs w:val="20"/>
        </w:rPr>
        <w:t>Collaborat</w:t>
      </w:r>
      <w:r>
        <w:rPr>
          <w:sz w:val="20"/>
          <w:szCs w:val="20"/>
        </w:rPr>
        <w:t>ing</w:t>
      </w:r>
      <w:r w:rsidRPr="00D63A3A">
        <w:rPr>
          <w:sz w:val="20"/>
          <w:szCs w:val="20"/>
        </w:rPr>
        <w:t xml:space="preserve"> with authors to </w:t>
      </w:r>
      <w:r>
        <w:rPr>
          <w:sz w:val="20"/>
          <w:szCs w:val="20"/>
        </w:rPr>
        <w:t xml:space="preserve">enhance </w:t>
      </w:r>
      <w:r w:rsidRPr="00D63A3A">
        <w:rPr>
          <w:sz w:val="20"/>
          <w:szCs w:val="20"/>
        </w:rPr>
        <w:t>manuscripts, focusing on structure, plot development,</w:t>
      </w:r>
      <w:r>
        <w:rPr>
          <w:sz w:val="20"/>
          <w:szCs w:val="20"/>
        </w:rPr>
        <w:t xml:space="preserve"> editorial refinement,</w:t>
      </w:r>
      <w:r w:rsidRPr="00D63A3A">
        <w:rPr>
          <w:sz w:val="20"/>
          <w:szCs w:val="20"/>
        </w:rPr>
        <w:t xml:space="preserve"> and character arcs.</w:t>
      </w:r>
    </w:p>
    <w:p w14:paraId="47A732B7" w14:textId="6A1402C9" w:rsidR="00565CF5" w:rsidRPr="00AD4E00" w:rsidRDefault="006B24FB" w:rsidP="00B21CD4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AD4E00">
        <w:rPr>
          <w:sz w:val="20"/>
          <w:szCs w:val="20"/>
        </w:rPr>
        <w:t>Provid</w:t>
      </w:r>
      <w:r w:rsidR="004C3B88">
        <w:rPr>
          <w:sz w:val="20"/>
          <w:szCs w:val="20"/>
        </w:rPr>
        <w:t>ing</w:t>
      </w:r>
      <w:r w:rsidRPr="00AD4E00">
        <w:rPr>
          <w:sz w:val="20"/>
          <w:szCs w:val="20"/>
        </w:rPr>
        <w:t xml:space="preserve"> comprehensive editing services including proofreading, </w:t>
      </w:r>
      <w:r w:rsidR="00906E5D">
        <w:rPr>
          <w:sz w:val="20"/>
          <w:szCs w:val="20"/>
        </w:rPr>
        <w:t xml:space="preserve">and </w:t>
      </w:r>
      <w:r w:rsidRPr="00AD4E00">
        <w:rPr>
          <w:sz w:val="20"/>
          <w:szCs w:val="20"/>
        </w:rPr>
        <w:t>copy</w:t>
      </w:r>
      <w:r w:rsidR="000B0002">
        <w:rPr>
          <w:sz w:val="20"/>
          <w:szCs w:val="20"/>
        </w:rPr>
        <w:t>/</w:t>
      </w:r>
      <w:r w:rsidRPr="00AD4E00">
        <w:rPr>
          <w:sz w:val="20"/>
          <w:szCs w:val="20"/>
        </w:rPr>
        <w:t xml:space="preserve">line editing, </w:t>
      </w:r>
      <w:r w:rsidR="006C19FE">
        <w:rPr>
          <w:sz w:val="20"/>
          <w:szCs w:val="20"/>
        </w:rPr>
        <w:t xml:space="preserve">while </w:t>
      </w:r>
      <w:r w:rsidRPr="00AD4E00">
        <w:rPr>
          <w:sz w:val="20"/>
          <w:szCs w:val="20"/>
        </w:rPr>
        <w:t>ensuring adherence to style guides and publishing standards.</w:t>
      </w:r>
    </w:p>
    <w:p w14:paraId="3E70FF4D" w14:textId="1B12E6D6" w:rsidR="008D16C5" w:rsidRPr="00AD4E00" w:rsidRDefault="008147EE" w:rsidP="00B21CD4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Created</w:t>
      </w:r>
      <w:r w:rsidR="008D16C5" w:rsidRPr="00AD4E00">
        <w:rPr>
          <w:sz w:val="20"/>
          <w:szCs w:val="20"/>
        </w:rPr>
        <w:t xml:space="preserve"> and managed social media platforms to promote</w:t>
      </w:r>
      <w:r w:rsidR="0042581C" w:rsidRPr="00AD4E00">
        <w:rPr>
          <w:sz w:val="20"/>
          <w:szCs w:val="20"/>
        </w:rPr>
        <w:t xml:space="preserve"> my services and</w:t>
      </w:r>
      <w:r w:rsidR="008D16C5" w:rsidRPr="00AD4E00">
        <w:rPr>
          <w:sz w:val="20"/>
          <w:szCs w:val="20"/>
        </w:rPr>
        <w:t xml:space="preserve"> engage with readers</w:t>
      </w:r>
      <w:r w:rsidR="005F41AE">
        <w:rPr>
          <w:sz w:val="20"/>
          <w:szCs w:val="20"/>
        </w:rPr>
        <w:t xml:space="preserve"> and authors</w:t>
      </w:r>
      <w:r w:rsidR="008D16C5" w:rsidRPr="00AD4E00">
        <w:rPr>
          <w:sz w:val="20"/>
          <w:szCs w:val="20"/>
        </w:rPr>
        <w:t>.</w:t>
      </w:r>
    </w:p>
    <w:p w14:paraId="000DB3B0" w14:textId="0F3BD59F" w:rsidR="00733284" w:rsidRPr="00AD4E00" w:rsidRDefault="008D16C5" w:rsidP="00B21CD4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AD4E00">
        <w:rPr>
          <w:sz w:val="20"/>
          <w:szCs w:val="20"/>
        </w:rPr>
        <w:t>Designed and launched a professional website to showcase</w:t>
      </w:r>
      <w:r w:rsidR="0042581C" w:rsidRPr="00AD4E00">
        <w:rPr>
          <w:sz w:val="20"/>
          <w:szCs w:val="20"/>
        </w:rPr>
        <w:t xml:space="preserve"> my </w:t>
      </w:r>
      <w:r w:rsidR="00DE4295" w:rsidRPr="00AD4E00">
        <w:rPr>
          <w:sz w:val="20"/>
          <w:szCs w:val="20"/>
        </w:rPr>
        <w:t>experience and</w:t>
      </w:r>
      <w:r w:rsidR="00005927" w:rsidRPr="00AD4E00">
        <w:rPr>
          <w:sz w:val="20"/>
          <w:szCs w:val="20"/>
        </w:rPr>
        <w:t xml:space="preserve"> </w:t>
      </w:r>
      <w:r w:rsidR="005D551C" w:rsidRPr="00AD4E00">
        <w:rPr>
          <w:sz w:val="20"/>
          <w:szCs w:val="20"/>
        </w:rPr>
        <w:t>services</w:t>
      </w:r>
      <w:r w:rsidR="00EF6C0B" w:rsidRPr="00AD4E00">
        <w:rPr>
          <w:sz w:val="20"/>
          <w:szCs w:val="20"/>
        </w:rPr>
        <w:t>. Currently</w:t>
      </w:r>
      <w:r w:rsidR="006F4BF0" w:rsidRPr="00AD4E00">
        <w:rPr>
          <w:sz w:val="20"/>
          <w:szCs w:val="20"/>
        </w:rPr>
        <w:t>,</w:t>
      </w:r>
      <w:r w:rsidR="00EF6C0B" w:rsidRPr="00AD4E00">
        <w:rPr>
          <w:sz w:val="20"/>
          <w:szCs w:val="20"/>
        </w:rPr>
        <w:t xml:space="preserve"> I</w:t>
      </w:r>
      <w:r w:rsidR="00005927" w:rsidRPr="00AD4E00">
        <w:rPr>
          <w:sz w:val="20"/>
          <w:szCs w:val="20"/>
        </w:rPr>
        <w:t xml:space="preserve"> have an </w:t>
      </w:r>
      <w:r w:rsidR="00EF6C0B" w:rsidRPr="00AD4E00">
        <w:rPr>
          <w:sz w:val="20"/>
          <w:szCs w:val="20"/>
        </w:rPr>
        <w:t>ongoing</w:t>
      </w:r>
      <w:r w:rsidR="006F4BF0" w:rsidRPr="00AD4E00">
        <w:rPr>
          <w:sz w:val="20"/>
          <w:szCs w:val="20"/>
        </w:rPr>
        <w:t xml:space="preserve"> </w:t>
      </w:r>
      <w:r w:rsidR="00005927" w:rsidRPr="00AD4E00">
        <w:rPr>
          <w:sz w:val="20"/>
          <w:szCs w:val="20"/>
        </w:rPr>
        <w:t xml:space="preserve">blog to </w:t>
      </w:r>
      <w:r w:rsidR="006F4BF0" w:rsidRPr="00AD4E00">
        <w:rPr>
          <w:sz w:val="20"/>
          <w:szCs w:val="20"/>
        </w:rPr>
        <w:t>provide</w:t>
      </w:r>
      <w:r w:rsidR="00005927" w:rsidRPr="00AD4E00">
        <w:rPr>
          <w:sz w:val="20"/>
          <w:szCs w:val="20"/>
        </w:rPr>
        <w:t xml:space="preserve"> resources and advice </w:t>
      </w:r>
      <w:r w:rsidR="00B126FA" w:rsidRPr="00AD4E00">
        <w:rPr>
          <w:sz w:val="20"/>
          <w:szCs w:val="20"/>
        </w:rPr>
        <w:t xml:space="preserve">to </w:t>
      </w:r>
      <w:r w:rsidR="005D551C" w:rsidRPr="00AD4E00">
        <w:rPr>
          <w:sz w:val="20"/>
          <w:szCs w:val="20"/>
        </w:rPr>
        <w:t xml:space="preserve">aid authors in </w:t>
      </w:r>
      <w:r w:rsidR="00B126FA" w:rsidRPr="00AD4E00">
        <w:rPr>
          <w:sz w:val="20"/>
          <w:szCs w:val="20"/>
        </w:rPr>
        <w:t>navigat</w:t>
      </w:r>
      <w:r w:rsidR="005D551C" w:rsidRPr="00AD4E00">
        <w:rPr>
          <w:sz w:val="20"/>
          <w:szCs w:val="20"/>
        </w:rPr>
        <w:t xml:space="preserve">ing </w:t>
      </w:r>
      <w:r w:rsidR="00B126FA" w:rsidRPr="00AD4E00">
        <w:rPr>
          <w:sz w:val="20"/>
          <w:szCs w:val="20"/>
        </w:rPr>
        <w:t xml:space="preserve">the process of creating </w:t>
      </w:r>
      <w:r w:rsidR="00362F92" w:rsidRPr="00AD4E00">
        <w:rPr>
          <w:sz w:val="20"/>
          <w:szCs w:val="20"/>
        </w:rPr>
        <w:t xml:space="preserve">an enthralling </w:t>
      </w:r>
      <w:r w:rsidR="00B126FA" w:rsidRPr="00AD4E00">
        <w:rPr>
          <w:sz w:val="20"/>
          <w:szCs w:val="20"/>
        </w:rPr>
        <w:t>manuscript</w:t>
      </w:r>
      <w:r w:rsidR="003D634F" w:rsidRPr="00AD4E00">
        <w:rPr>
          <w:sz w:val="20"/>
          <w:szCs w:val="20"/>
        </w:rPr>
        <w:t>.</w:t>
      </w:r>
      <w:r w:rsidR="00005927" w:rsidRPr="00AD4E00">
        <w:rPr>
          <w:sz w:val="20"/>
          <w:szCs w:val="20"/>
        </w:rPr>
        <w:t xml:space="preserve"> </w:t>
      </w:r>
    </w:p>
    <w:p w14:paraId="5A769741" w14:textId="77777777" w:rsidR="00001ED8" w:rsidRPr="00AD4E00" w:rsidRDefault="00001ED8" w:rsidP="00BE6A60">
      <w:pPr>
        <w:rPr>
          <w:sz w:val="20"/>
          <w:szCs w:val="20"/>
        </w:rPr>
      </w:pPr>
    </w:p>
    <w:p w14:paraId="0D84F916" w14:textId="77777777" w:rsidR="00001ED8" w:rsidRPr="00AD4E00" w:rsidRDefault="00001ED8" w:rsidP="00BE6A60">
      <w:pPr>
        <w:rPr>
          <w:sz w:val="20"/>
          <w:szCs w:val="20"/>
        </w:rPr>
      </w:pPr>
    </w:p>
    <w:p w14:paraId="1D890A4D" w14:textId="77777777" w:rsidR="0094495B" w:rsidRDefault="0094495B" w:rsidP="00BE6A60">
      <w:pPr>
        <w:rPr>
          <w:sz w:val="20"/>
          <w:szCs w:val="20"/>
        </w:rPr>
      </w:pPr>
    </w:p>
    <w:p w14:paraId="3DCAA235" w14:textId="77777777" w:rsidR="00690F1C" w:rsidRDefault="00690F1C" w:rsidP="00BE6A60">
      <w:pPr>
        <w:rPr>
          <w:sz w:val="20"/>
          <w:szCs w:val="20"/>
        </w:rPr>
      </w:pPr>
    </w:p>
    <w:p w14:paraId="00571F38" w14:textId="77777777" w:rsidR="00690F1C" w:rsidRDefault="00690F1C" w:rsidP="00BE6A60">
      <w:pPr>
        <w:rPr>
          <w:sz w:val="20"/>
          <w:szCs w:val="20"/>
        </w:rPr>
      </w:pPr>
    </w:p>
    <w:p w14:paraId="2828DF8E" w14:textId="77777777" w:rsidR="00D003CF" w:rsidRDefault="00D003CF" w:rsidP="00BE6A60">
      <w:pPr>
        <w:rPr>
          <w:sz w:val="20"/>
          <w:szCs w:val="20"/>
        </w:rPr>
      </w:pPr>
    </w:p>
    <w:p w14:paraId="512EE9AA" w14:textId="7CD59101" w:rsidR="00BE6A60" w:rsidRPr="00AD4E00" w:rsidRDefault="00BE6A60" w:rsidP="00BE6A60">
      <w:pPr>
        <w:rPr>
          <w:sz w:val="20"/>
          <w:szCs w:val="20"/>
        </w:rPr>
      </w:pPr>
      <w:r w:rsidRPr="00AD4E00">
        <w:rPr>
          <w:sz w:val="20"/>
          <w:szCs w:val="20"/>
        </w:rPr>
        <w:lastRenderedPageBreak/>
        <w:t xml:space="preserve">06/2019 to 12/2021       </w:t>
      </w:r>
    </w:p>
    <w:p w14:paraId="0D0D7F74" w14:textId="77777777" w:rsidR="00222869" w:rsidRPr="00AD4E00" w:rsidRDefault="00BE6A60" w:rsidP="008872B0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>Senior Financial Advisor Small Business &amp; Personal,</w:t>
      </w:r>
      <w:r w:rsidR="00D12C29" w:rsidRPr="00AD4E00">
        <w:rPr>
          <w:b/>
          <w:bCs/>
          <w:sz w:val="20"/>
          <w:szCs w:val="20"/>
        </w:rPr>
        <w:t xml:space="preserve"> </w:t>
      </w:r>
      <w:r w:rsidR="0079642F" w:rsidRPr="00AD4E00">
        <w:rPr>
          <w:b/>
          <w:bCs/>
          <w:sz w:val="20"/>
          <w:szCs w:val="20"/>
        </w:rPr>
        <w:t>Investment Sp</w:t>
      </w:r>
      <w:r w:rsidR="00D12C29" w:rsidRPr="00AD4E00">
        <w:rPr>
          <w:b/>
          <w:bCs/>
          <w:sz w:val="20"/>
          <w:szCs w:val="20"/>
        </w:rPr>
        <w:t xml:space="preserve">ecialist, </w:t>
      </w:r>
    </w:p>
    <w:p w14:paraId="0FC6FCB9" w14:textId="19131B5D" w:rsidR="00BE6A60" w:rsidRPr="00AD4E00" w:rsidRDefault="00557AEB" w:rsidP="008872B0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 xml:space="preserve">Branch Manager Delegate/ Senior </w:t>
      </w:r>
      <w:r w:rsidR="00C76036" w:rsidRPr="00AD4E00">
        <w:rPr>
          <w:b/>
          <w:bCs/>
          <w:sz w:val="20"/>
          <w:szCs w:val="20"/>
        </w:rPr>
        <w:t>Lender</w:t>
      </w:r>
    </w:p>
    <w:p w14:paraId="5FD9F024" w14:textId="10F9EF3C" w:rsidR="00BE6A60" w:rsidRPr="00AD4E00" w:rsidRDefault="00BE6A60" w:rsidP="008872B0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 xml:space="preserve">Meridian Credit Union </w:t>
      </w:r>
      <w:r w:rsidR="000F43A0" w:rsidRPr="00AD4E00">
        <w:rPr>
          <w:b/>
          <w:bCs/>
          <w:sz w:val="20"/>
          <w:szCs w:val="20"/>
        </w:rPr>
        <w:t>– Maple Ontario</w:t>
      </w:r>
    </w:p>
    <w:p w14:paraId="46DE71FD" w14:textId="31D99DA8" w:rsidR="00BE6A60" w:rsidRPr="00AD4E00" w:rsidRDefault="00BE6A60" w:rsidP="00BE6A60">
      <w:pPr>
        <w:rPr>
          <w:sz w:val="20"/>
          <w:szCs w:val="20"/>
        </w:rPr>
      </w:pPr>
      <w:r w:rsidRPr="00AD4E00">
        <w:rPr>
          <w:sz w:val="20"/>
          <w:szCs w:val="20"/>
        </w:rPr>
        <w:tab/>
      </w:r>
    </w:p>
    <w:p w14:paraId="3C7A263B" w14:textId="0189F876" w:rsidR="006463DF" w:rsidRPr="006463DF" w:rsidRDefault="006463DF" w:rsidP="006463DF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AD4E00">
        <w:rPr>
          <w:sz w:val="20"/>
          <w:szCs w:val="20"/>
        </w:rPr>
        <w:t xml:space="preserve">Exceeded personal sales targets by </w:t>
      </w:r>
      <w:r>
        <w:rPr>
          <w:sz w:val="20"/>
          <w:szCs w:val="20"/>
        </w:rPr>
        <w:t xml:space="preserve">300%, </w:t>
      </w:r>
      <w:r w:rsidRPr="00AD4E00">
        <w:rPr>
          <w:sz w:val="20"/>
          <w:szCs w:val="20"/>
        </w:rPr>
        <w:t xml:space="preserve">employing consultative sales tactics and superior customer care. </w:t>
      </w:r>
    </w:p>
    <w:p w14:paraId="33F917E7" w14:textId="4D7FD779" w:rsidR="00BE6A60" w:rsidRPr="00AD4E00" w:rsidRDefault="00A55C0B" w:rsidP="001A252A">
      <w:pPr>
        <w:pStyle w:val="ListParagraph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 xml:space="preserve">Entrusted to </w:t>
      </w:r>
      <w:r w:rsidR="003204C4">
        <w:rPr>
          <w:sz w:val="20"/>
          <w:szCs w:val="20"/>
        </w:rPr>
        <w:t>a</w:t>
      </w:r>
      <w:r w:rsidR="003204C4" w:rsidRPr="00AD4E00">
        <w:rPr>
          <w:sz w:val="20"/>
          <w:szCs w:val="20"/>
        </w:rPr>
        <w:t>ttend</w:t>
      </w:r>
      <w:r w:rsidR="00BE6A60" w:rsidRPr="00AD4E00">
        <w:rPr>
          <w:sz w:val="20"/>
          <w:szCs w:val="20"/>
        </w:rPr>
        <w:t xml:space="preserve"> </w:t>
      </w:r>
      <w:r w:rsidR="00A97B14" w:rsidRPr="00AD4E00">
        <w:rPr>
          <w:sz w:val="20"/>
          <w:szCs w:val="20"/>
        </w:rPr>
        <w:t>companywide</w:t>
      </w:r>
      <w:r w:rsidR="00BE6A60" w:rsidRPr="00AD4E00">
        <w:rPr>
          <w:sz w:val="20"/>
          <w:szCs w:val="20"/>
        </w:rPr>
        <w:t xml:space="preserve"> </w:t>
      </w:r>
      <w:r w:rsidR="00E346B0">
        <w:rPr>
          <w:sz w:val="20"/>
          <w:szCs w:val="20"/>
        </w:rPr>
        <w:t>executive</w:t>
      </w:r>
      <w:r w:rsidR="00BE6A60" w:rsidRPr="00AD4E00">
        <w:rPr>
          <w:sz w:val="20"/>
          <w:szCs w:val="20"/>
        </w:rPr>
        <w:t xml:space="preserve"> meetings</w:t>
      </w:r>
      <w:r w:rsidR="003204C4">
        <w:rPr>
          <w:sz w:val="20"/>
          <w:szCs w:val="20"/>
        </w:rPr>
        <w:t xml:space="preserve"> as a Branch Manager </w:t>
      </w:r>
      <w:r w:rsidR="00E346B0">
        <w:rPr>
          <w:sz w:val="20"/>
          <w:szCs w:val="20"/>
        </w:rPr>
        <w:t>delegate</w:t>
      </w:r>
      <w:r w:rsidR="00997A57" w:rsidRPr="00AD4E00">
        <w:rPr>
          <w:sz w:val="20"/>
          <w:szCs w:val="20"/>
        </w:rPr>
        <w:t>.</w:t>
      </w:r>
      <w:r w:rsidR="00BE6A60" w:rsidRPr="00AD4E00">
        <w:rPr>
          <w:sz w:val="20"/>
          <w:szCs w:val="20"/>
        </w:rPr>
        <w:t xml:space="preserve"> </w:t>
      </w:r>
    </w:p>
    <w:p w14:paraId="7616D680" w14:textId="300F11D2" w:rsidR="00BE6A60" w:rsidRPr="00AD4E00" w:rsidRDefault="00A97B14" w:rsidP="00CE5DB7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AD4E00">
        <w:rPr>
          <w:sz w:val="20"/>
          <w:szCs w:val="20"/>
        </w:rPr>
        <w:t>M</w:t>
      </w:r>
      <w:r w:rsidR="00BE6A60" w:rsidRPr="00AD4E00">
        <w:rPr>
          <w:sz w:val="20"/>
          <w:szCs w:val="20"/>
        </w:rPr>
        <w:t xml:space="preserve">ember </w:t>
      </w:r>
      <w:r w:rsidR="004D6858">
        <w:rPr>
          <w:sz w:val="20"/>
          <w:szCs w:val="20"/>
        </w:rPr>
        <w:t xml:space="preserve">and contributor </w:t>
      </w:r>
      <w:r w:rsidR="00BE6A60" w:rsidRPr="00AD4E00">
        <w:rPr>
          <w:sz w:val="20"/>
          <w:szCs w:val="20"/>
        </w:rPr>
        <w:t xml:space="preserve">of several </w:t>
      </w:r>
      <w:r w:rsidR="00CC6AE0">
        <w:rPr>
          <w:sz w:val="20"/>
          <w:szCs w:val="20"/>
        </w:rPr>
        <w:t>B</w:t>
      </w:r>
      <w:r w:rsidR="00997A57" w:rsidRPr="00AD4E00">
        <w:rPr>
          <w:sz w:val="20"/>
          <w:szCs w:val="20"/>
        </w:rPr>
        <w:t xml:space="preserve">oards within the </w:t>
      </w:r>
      <w:r w:rsidR="007B3A0F" w:rsidRPr="00AD4E00">
        <w:rPr>
          <w:sz w:val="20"/>
          <w:szCs w:val="20"/>
        </w:rPr>
        <w:t>organization.</w:t>
      </w:r>
    </w:p>
    <w:p w14:paraId="652FE7AE" w14:textId="1ED1A558" w:rsidR="00BE6A60" w:rsidRPr="00AD4E00" w:rsidRDefault="007D4786" w:rsidP="00CE5DB7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BE6A60" w:rsidRPr="00AD4E00">
        <w:rPr>
          <w:sz w:val="20"/>
          <w:szCs w:val="20"/>
        </w:rPr>
        <w:t>trategize</w:t>
      </w:r>
      <w:r>
        <w:rPr>
          <w:sz w:val="20"/>
          <w:szCs w:val="20"/>
        </w:rPr>
        <w:t>d</w:t>
      </w:r>
      <w:r w:rsidR="00BE6A60" w:rsidRPr="00AD4E00">
        <w:rPr>
          <w:sz w:val="20"/>
          <w:szCs w:val="20"/>
        </w:rPr>
        <w:t xml:space="preserve"> initiatives to increase business and motivate staff during pandemic</w:t>
      </w:r>
      <w:r>
        <w:rPr>
          <w:sz w:val="20"/>
          <w:szCs w:val="20"/>
        </w:rPr>
        <w:t xml:space="preserve"> with BM </w:t>
      </w:r>
      <w:r w:rsidR="000F2A51">
        <w:rPr>
          <w:sz w:val="20"/>
          <w:szCs w:val="20"/>
        </w:rPr>
        <w:t xml:space="preserve">in the capacity of an </w:t>
      </w:r>
      <w:r w:rsidRPr="00AD4E00">
        <w:rPr>
          <w:sz w:val="20"/>
          <w:szCs w:val="20"/>
        </w:rPr>
        <w:t>Assistant Branch Manager</w:t>
      </w:r>
      <w:r w:rsidR="00F25E7E">
        <w:rPr>
          <w:sz w:val="20"/>
          <w:szCs w:val="20"/>
        </w:rPr>
        <w:t>.</w:t>
      </w:r>
      <w:r w:rsidRPr="00AD4E00">
        <w:rPr>
          <w:sz w:val="20"/>
          <w:szCs w:val="20"/>
        </w:rPr>
        <w:t xml:space="preserve"> </w:t>
      </w:r>
    </w:p>
    <w:p w14:paraId="0EE2E93A" w14:textId="77777777" w:rsidR="00484144" w:rsidRPr="00AD4E00" w:rsidRDefault="00484144" w:rsidP="00484144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Created and implemented business development strategies to attract potential clients</w:t>
      </w:r>
      <w:r w:rsidRPr="00AD4E00">
        <w:rPr>
          <w:sz w:val="20"/>
          <w:szCs w:val="20"/>
        </w:rPr>
        <w:t xml:space="preserve">. </w:t>
      </w:r>
    </w:p>
    <w:p w14:paraId="6C6C7DAE" w14:textId="04261DBB" w:rsidR="00BE6A60" w:rsidRPr="00AD4E00" w:rsidRDefault="00BE6A60" w:rsidP="00BF47E4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AD4E00">
        <w:rPr>
          <w:sz w:val="20"/>
          <w:szCs w:val="20"/>
        </w:rPr>
        <w:t xml:space="preserve">Educated clients on financial matters and provided professional recommendations on products and services based on each </w:t>
      </w:r>
      <w:r w:rsidR="00823024" w:rsidRPr="00AD4E00">
        <w:rPr>
          <w:sz w:val="20"/>
          <w:szCs w:val="20"/>
        </w:rPr>
        <w:t>client’s</w:t>
      </w:r>
      <w:r w:rsidRPr="00AD4E00">
        <w:rPr>
          <w:sz w:val="20"/>
          <w:szCs w:val="20"/>
        </w:rPr>
        <w:t xml:space="preserve"> individual needs. </w:t>
      </w:r>
    </w:p>
    <w:p w14:paraId="191E5BBF" w14:textId="38026D24" w:rsidR="00BE6A60" w:rsidRPr="00AD4E00" w:rsidRDefault="00BE6A60" w:rsidP="00BF47E4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AD4E00">
        <w:rPr>
          <w:sz w:val="20"/>
          <w:szCs w:val="20"/>
        </w:rPr>
        <w:t xml:space="preserve">Crafted </w:t>
      </w:r>
      <w:r w:rsidR="00335C5C">
        <w:rPr>
          <w:sz w:val="20"/>
          <w:szCs w:val="20"/>
        </w:rPr>
        <w:t>optimal</w:t>
      </w:r>
      <w:r w:rsidRPr="00AD4E00">
        <w:rPr>
          <w:sz w:val="20"/>
          <w:szCs w:val="20"/>
        </w:rPr>
        <w:t xml:space="preserve"> financial strategies for </w:t>
      </w:r>
      <w:r w:rsidR="002824D7">
        <w:rPr>
          <w:sz w:val="20"/>
          <w:szCs w:val="20"/>
        </w:rPr>
        <w:t xml:space="preserve">each </w:t>
      </w:r>
      <w:r w:rsidRPr="00AD4E00">
        <w:rPr>
          <w:sz w:val="20"/>
          <w:szCs w:val="20"/>
        </w:rPr>
        <w:t>client</w:t>
      </w:r>
      <w:r w:rsidR="00B75FF1">
        <w:rPr>
          <w:sz w:val="20"/>
          <w:szCs w:val="20"/>
        </w:rPr>
        <w:t>’s</w:t>
      </w:r>
      <w:r w:rsidRPr="00AD4E00">
        <w:rPr>
          <w:sz w:val="20"/>
          <w:szCs w:val="20"/>
        </w:rPr>
        <w:t xml:space="preserve"> </w:t>
      </w:r>
      <w:r w:rsidR="00B75FF1" w:rsidRPr="00AD4E00">
        <w:rPr>
          <w:sz w:val="20"/>
          <w:szCs w:val="20"/>
        </w:rPr>
        <w:t>short and long-term goals</w:t>
      </w:r>
      <w:r w:rsidRPr="00AD4E00">
        <w:rPr>
          <w:sz w:val="20"/>
          <w:szCs w:val="20"/>
        </w:rPr>
        <w:t xml:space="preserve">. </w:t>
      </w:r>
    </w:p>
    <w:p w14:paraId="25CB05A5" w14:textId="3B91A3B2" w:rsidR="00BE6A60" w:rsidRPr="008A5036" w:rsidRDefault="00BE6A60" w:rsidP="008A5036">
      <w:pPr>
        <w:pStyle w:val="ListParagraph"/>
        <w:numPr>
          <w:ilvl w:val="0"/>
          <w:numId w:val="28"/>
        </w:numPr>
        <w:rPr>
          <w:sz w:val="20"/>
          <w:szCs w:val="20"/>
        </w:rPr>
      </w:pPr>
      <w:r w:rsidRPr="00AD4E00">
        <w:rPr>
          <w:sz w:val="20"/>
          <w:szCs w:val="20"/>
        </w:rPr>
        <w:t>Cultivated and strengthened relationships with new and existing clients</w:t>
      </w:r>
      <w:r w:rsidRPr="008A5036">
        <w:rPr>
          <w:sz w:val="20"/>
          <w:szCs w:val="20"/>
        </w:rPr>
        <w:t xml:space="preserve">. </w:t>
      </w:r>
    </w:p>
    <w:p w14:paraId="57AA0FE5" w14:textId="77777777" w:rsidR="00C37C39" w:rsidRPr="00AD4E00" w:rsidRDefault="00C37C39" w:rsidP="00BE6A60">
      <w:pPr>
        <w:rPr>
          <w:sz w:val="20"/>
          <w:szCs w:val="20"/>
        </w:rPr>
      </w:pPr>
    </w:p>
    <w:p w14:paraId="34CF128F" w14:textId="77777777" w:rsidR="00D63A3A" w:rsidRDefault="00D63A3A" w:rsidP="00BE6A60">
      <w:pPr>
        <w:rPr>
          <w:sz w:val="20"/>
          <w:szCs w:val="20"/>
        </w:rPr>
      </w:pPr>
    </w:p>
    <w:p w14:paraId="70B3CD91" w14:textId="1870A74E" w:rsidR="000F43A0" w:rsidRPr="00AD4E00" w:rsidRDefault="00BE6A60" w:rsidP="00BE6A60">
      <w:pPr>
        <w:rPr>
          <w:sz w:val="20"/>
          <w:szCs w:val="20"/>
        </w:rPr>
      </w:pPr>
      <w:r w:rsidRPr="00AD4E00">
        <w:rPr>
          <w:sz w:val="20"/>
          <w:szCs w:val="20"/>
        </w:rPr>
        <w:t>01/2019 to 06/2019</w:t>
      </w:r>
      <w:r w:rsidRPr="00AD4E00">
        <w:rPr>
          <w:sz w:val="20"/>
          <w:szCs w:val="20"/>
        </w:rPr>
        <w:tab/>
      </w:r>
    </w:p>
    <w:p w14:paraId="3475DF4D" w14:textId="76CD2207" w:rsidR="00BE6A60" w:rsidRPr="00AD4E00" w:rsidRDefault="00BE6A60" w:rsidP="008872B0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 xml:space="preserve">Financial Planning Team </w:t>
      </w:r>
    </w:p>
    <w:p w14:paraId="29044E29" w14:textId="62C37289" w:rsidR="00BE6A60" w:rsidRPr="00AD4E00" w:rsidRDefault="00BE6A60" w:rsidP="008872B0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>I</w:t>
      </w:r>
      <w:r w:rsidR="008872B0" w:rsidRPr="00AD4E00">
        <w:rPr>
          <w:b/>
          <w:bCs/>
          <w:sz w:val="20"/>
          <w:szCs w:val="20"/>
        </w:rPr>
        <w:t>nvestors Group</w:t>
      </w:r>
      <w:r w:rsidRPr="00AD4E00">
        <w:rPr>
          <w:b/>
          <w:bCs/>
          <w:sz w:val="20"/>
          <w:szCs w:val="20"/>
        </w:rPr>
        <w:t xml:space="preserve"> Private Wealth Management – Barrie, Ontario</w:t>
      </w:r>
    </w:p>
    <w:p w14:paraId="253755C9" w14:textId="77777777" w:rsidR="00BE6A60" w:rsidRPr="00AD4E00" w:rsidRDefault="00BE6A60" w:rsidP="00BE6A60">
      <w:pPr>
        <w:rPr>
          <w:sz w:val="20"/>
          <w:szCs w:val="20"/>
        </w:rPr>
      </w:pPr>
    </w:p>
    <w:p w14:paraId="56E2C028" w14:textId="068EE69B" w:rsidR="00BE6A60" w:rsidRPr="00AD4E00" w:rsidRDefault="00BE6A60" w:rsidP="00CE5DB7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AD4E00">
        <w:rPr>
          <w:sz w:val="20"/>
          <w:szCs w:val="20"/>
        </w:rPr>
        <w:t>C</w:t>
      </w:r>
      <w:r w:rsidR="00C945BC">
        <w:rPr>
          <w:sz w:val="20"/>
          <w:szCs w:val="20"/>
        </w:rPr>
        <w:t>reated</w:t>
      </w:r>
      <w:r w:rsidRPr="00AD4E00">
        <w:rPr>
          <w:sz w:val="20"/>
          <w:szCs w:val="20"/>
        </w:rPr>
        <w:t xml:space="preserve"> detailed full financial plans on the IG Private Wealth software (</w:t>
      </w:r>
      <w:proofErr w:type="spellStart"/>
      <w:r w:rsidRPr="00AD4E00">
        <w:rPr>
          <w:sz w:val="20"/>
          <w:szCs w:val="20"/>
        </w:rPr>
        <w:t>NaviPlan</w:t>
      </w:r>
      <w:proofErr w:type="spellEnd"/>
      <w:r w:rsidRPr="00AD4E00">
        <w:rPr>
          <w:sz w:val="20"/>
          <w:szCs w:val="20"/>
        </w:rPr>
        <w:t xml:space="preserve"> V16.2) for all appointments where required. </w:t>
      </w:r>
    </w:p>
    <w:p w14:paraId="53F2AAF4" w14:textId="5203F280" w:rsidR="00BE6A60" w:rsidRPr="00AD4E00" w:rsidRDefault="002371FC" w:rsidP="00CE5DB7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Enhanced</w:t>
      </w:r>
      <w:r w:rsidR="00BE6A60" w:rsidRPr="00AD4E00">
        <w:rPr>
          <w:sz w:val="20"/>
          <w:szCs w:val="20"/>
        </w:rPr>
        <w:t xml:space="preserve"> client relationships </w:t>
      </w:r>
      <w:proofErr w:type="gramStart"/>
      <w:r w:rsidR="00F737A3" w:rsidRPr="00AD4E00">
        <w:rPr>
          <w:sz w:val="20"/>
          <w:szCs w:val="20"/>
        </w:rPr>
        <w:t>in regard</w:t>
      </w:r>
      <w:r w:rsidR="00F737A3">
        <w:rPr>
          <w:sz w:val="20"/>
          <w:szCs w:val="20"/>
        </w:rPr>
        <w:t xml:space="preserve"> to</w:t>
      </w:r>
      <w:proofErr w:type="gramEnd"/>
      <w:r w:rsidR="00BE6A60" w:rsidRPr="00AD4E00">
        <w:rPr>
          <w:sz w:val="20"/>
          <w:szCs w:val="20"/>
        </w:rPr>
        <w:t xml:space="preserve"> </w:t>
      </w:r>
      <w:r w:rsidR="005577D0">
        <w:rPr>
          <w:sz w:val="20"/>
          <w:szCs w:val="20"/>
        </w:rPr>
        <w:t xml:space="preserve">all </w:t>
      </w:r>
      <w:r w:rsidR="00BE6A60" w:rsidRPr="00AD4E00">
        <w:rPr>
          <w:sz w:val="20"/>
          <w:szCs w:val="20"/>
        </w:rPr>
        <w:t xml:space="preserve">lending </w:t>
      </w:r>
      <w:r w:rsidR="005577D0">
        <w:rPr>
          <w:sz w:val="20"/>
          <w:szCs w:val="20"/>
        </w:rPr>
        <w:t>facilities</w:t>
      </w:r>
      <w:r w:rsidR="004313C3">
        <w:rPr>
          <w:sz w:val="20"/>
          <w:szCs w:val="20"/>
        </w:rPr>
        <w:t>,</w:t>
      </w:r>
      <w:r w:rsidR="005577D0">
        <w:rPr>
          <w:sz w:val="20"/>
          <w:szCs w:val="20"/>
        </w:rPr>
        <w:t xml:space="preserve"> </w:t>
      </w:r>
      <w:r w:rsidR="00700904">
        <w:rPr>
          <w:sz w:val="20"/>
          <w:szCs w:val="20"/>
        </w:rPr>
        <w:t xml:space="preserve">in order </w:t>
      </w:r>
      <w:r w:rsidR="005577D0">
        <w:rPr>
          <w:sz w:val="20"/>
          <w:szCs w:val="20"/>
        </w:rPr>
        <w:t>to</w:t>
      </w:r>
      <w:r w:rsidR="00700904">
        <w:rPr>
          <w:sz w:val="20"/>
          <w:szCs w:val="20"/>
        </w:rPr>
        <w:t xml:space="preserve"> </w:t>
      </w:r>
      <w:r w:rsidR="00BE6A60" w:rsidRPr="00AD4E00">
        <w:rPr>
          <w:sz w:val="20"/>
          <w:szCs w:val="20"/>
        </w:rPr>
        <w:t xml:space="preserve">optimize </w:t>
      </w:r>
      <w:r w:rsidR="004313C3">
        <w:rPr>
          <w:sz w:val="20"/>
          <w:szCs w:val="20"/>
        </w:rPr>
        <w:t>their</w:t>
      </w:r>
      <w:r w:rsidR="00BE6A60" w:rsidRPr="00AD4E00">
        <w:rPr>
          <w:sz w:val="20"/>
          <w:szCs w:val="20"/>
        </w:rPr>
        <w:t xml:space="preserve"> ability to eliminate debt. </w:t>
      </w:r>
    </w:p>
    <w:p w14:paraId="1F95261D" w14:textId="584D118B" w:rsidR="00BE6A60" w:rsidRPr="00AD4E00" w:rsidRDefault="00805559" w:rsidP="00CE5DB7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="00BE6A60" w:rsidRPr="00AD4E00">
        <w:rPr>
          <w:sz w:val="20"/>
          <w:szCs w:val="20"/>
        </w:rPr>
        <w:t>ebalanc</w:t>
      </w:r>
      <w:r w:rsidR="004313C3">
        <w:rPr>
          <w:sz w:val="20"/>
          <w:szCs w:val="20"/>
        </w:rPr>
        <w:t>ed</w:t>
      </w:r>
      <w:r w:rsidR="00BE6A60" w:rsidRPr="00AD4E00">
        <w:rPr>
          <w:sz w:val="20"/>
          <w:szCs w:val="20"/>
        </w:rPr>
        <w:t xml:space="preserve"> portfolios </w:t>
      </w:r>
      <w:r w:rsidR="00CB2A87">
        <w:rPr>
          <w:sz w:val="20"/>
          <w:szCs w:val="20"/>
        </w:rPr>
        <w:t>and carr</w:t>
      </w:r>
      <w:r>
        <w:rPr>
          <w:sz w:val="20"/>
          <w:szCs w:val="20"/>
        </w:rPr>
        <w:t xml:space="preserve">ied out </w:t>
      </w:r>
      <w:r w:rsidRPr="00AD4E00">
        <w:rPr>
          <w:sz w:val="20"/>
          <w:szCs w:val="20"/>
        </w:rPr>
        <w:t xml:space="preserve">investment trades </w:t>
      </w:r>
      <w:proofErr w:type="gramStart"/>
      <w:r w:rsidR="00BE6A60" w:rsidRPr="00AD4E00">
        <w:rPr>
          <w:sz w:val="20"/>
          <w:szCs w:val="20"/>
        </w:rPr>
        <w:t>on a daily basis</w:t>
      </w:r>
      <w:proofErr w:type="gramEnd"/>
      <w:r w:rsidR="00BE6A60" w:rsidRPr="00AD4E00">
        <w:rPr>
          <w:sz w:val="20"/>
          <w:szCs w:val="20"/>
        </w:rPr>
        <w:t xml:space="preserve">. </w:t>
      </w:r>
    </w:p>
    <w:p w14:paraId="507332FC" w14:textId="222DF076" w:rsidR="008C1A96" w:rsidRDefault="00BE6A60" w:rsidP="00CE5DB7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AD4E00">
        <w:rPr>
          <w:sz w:val="20"/>
          <w:szCs w:val="20"/>
        </w:rPr>
        <w:t>Responsible for auditing and ensuring all trades were</w:t>
      </w:r>
      <w:r w:rsidR="00A76EC4">
        <w:rPr>
          <w:sz w:val="20"/>
          <w:szCs w:val="20"/>
        </w:rPr>
        <w:t xml:space="preserve"> </w:t>
      </w:r>
      <w:r w:rsidRPr="00AD4E00">
        <w:rPr>
          <w:sz w:val="20"/>
          <w:szCs w:val="20"/>
        </w:rPr>
        <w:t>complian</w:t>
      </w:r>
      <w:r w:rsidR="00A76EC4">
        <w:rPr>
          <w:sz w:val="20"/>
          <w:szCs w:val="20"/>
        </w:rPr>
        <w:t>t with all</w:t>
      </w:r>
      <w:r w:rsidRPr="00AD4E00">
        <w:rPr>
          <w:sz w:val="20"/>
          <w:szCs w:val="20"/>
        </w:rPr>
        <w:t xml:space="preserve"> regulatory requirements</w:t>
      </w:r>
      <w:r w:rsidR="004A6432">
        <w:rPr>
          <w:sz w:val="20"/>
          <w:szCs w:val="20"/>
        </w:rPr>
        <w:t>,</w:t>
      </w:r>
      <w:r w:rsidRPr="00AD4E00">
        <w:rPr>
          <w:sz w:val="20"/>
          <w:szCs w:val="20"/>
        </w:rPr>
        <w:t xml:space="preserve"> for the entire team. </w:t>
      </w:r>
    </w:p>
    <w:p w14:paraId="12F5FCD4" w14:textId="77777777" w:rsidR="00EA26BA" w:rsidRDefault="008C1A96" w:rsidP="00EA26BA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Accountable</w:t>
      </w:r>
      <w:r w:rsidR="00BE6A60" w:rsidRPr="00AD4E00">
        <w:rPr>
          <w:sz w:val="20"/>
          <w:szCs w:val="20"/>
        </w:rPr>
        <w:t xml:space="preserve"> for all client transfers from other financial institutions</w:t>
      </w:r>
      <w:r>
        <w:rPr>
          <w:sz w:val="20"/>
          <w:szCs w:val="20"/>
        </w:rPr>
        <w:t>;</w:t>
      </w:r>
      <w:r w:rsidR="00BE6A60" w:rsidRPr="00AD4E00">
        <w:rPr>
          <w:sz w:val="20"/>
          <w:szCs w:val="20"/>
        </w:rPr>
        <w:t xml:space="preserve"> organized and audited all final trades.</w:t>
      </w:r>
    </w:p>
    <w:p w14:paraId="53E190C4" w14:textId="5F7E7FB4" w:rsidR="00BE6A60" w:rsidRPr="00EA26BA" w:rsidRDefault="00BE6A60" w:rsidP="00EA26BA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EA26BA">
        <w:rPr>
          <w:sz w:val="20"/>
          <w:szCs w:val="20"/>
        </w:rPr>
        <w:t xml:space="preserve">Verified data integrity and accuracy. </w:t>
      </w:r>
      <w:r w:rsidRPr="00EA26BA">
        <w:rPr>
          <w:sz w:val="20"/>
          <w:szCs w:val="20"/>
        </w:rPr>
        <w:tab/>
      </w:r>
      <w:r w:rsidRPr="00EA26BA">
        <w:rPr>
          <w:sz w:val="20"/>
          <w:szCs w:val="20"/>
        </w:rPr>
        <w:tab/>
      </w:r>
      <w:r w:rsidRPr="00EA26BA">
        <w:rPr>
          <w:sz w:val="20"/>
          <w:szCs w:val="20"/>
        </w:rPr>
        <w:tab/>
      </w:r>
    </w:p>
    <w:p w14:paraId="0F7B99C1" w14:textId="77777777" w:rsidR="00BE6A60" w:rsidRPr="00AD4E00" w:rsidRDefault="00BE6A60" w:rsidP="00BE6A60">
      <w:pPr>
        <w:rPr>
          <w:sz w:val="20"/>
          <w:szCs w:val="20"/>
        </w:rPr>
      </w:pPr>
    </w:p>
    <w:p w14:paraId="13C63FD5" w14:textId="77777777" w:rsidR="00BE6A60" w:rsidRPr="00AD4E00" w:rsidRDefault="00BE6A60" w:rsidP="00BE6A60">
      <w:pPr>
        <w:rPr>
          <w:sz w:val="20"/>
          <w:szCs w:val="20"/>
        </w:rPr>
      </w:pPr>
    </w:p>
    <w:p w14:paraId="0548FCC5" w14:textId="2754C7DE" w:rsidR="00566C7B" w:rsidRPr="00AD4E00" w:rsidRDefault="00C269B9" w:rsidP="00BE6A60">
      <w:pPr>
        <w:rPr>
          <w:sz w:val="20"/>
          <w:szCs w:val="20"/>
        </w:rPr>
      </w:pPr>
      <w:r w:rsidRPr="00AD4E00">
        <w:rPr>
          <w:sz w:val="20"/>
          <w:szCs w:val="20"/>
        </w:rPr>
        <w:t>01/2012 to 09/2018</w:t>
      </w:r>
      <w:r w:rsidRPr="00AD4E00">
        <w:rPr>
          <w:sz w:val="20"/>
          <w:szCs w:val="20"/>
        </w:rPr>
        <w:tab/>
      </w:r>
    </w:p>
    <w:p w14:paraId="303DC3CF" w14:textId="77777777" w:rsidR="00C269B9" w:rsidRPr="00AD4E00" w:rsidRDefault="00BE6A60" w:rsidP="00565CF5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 xml:space="preserve">Senior Financial Advisor </w:t>
      </w:r>
    </w:p>
    <w:p w14:paraId="6CEC3079" w14:textId="35B65DEB" w:rsidR="00BE6A60" w:rsidRPr="00AD4E00" w:rsidRDefault="00BE6A60" w:rsidP="00565CF5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>Royal Bank of Canada – Newmarket, Ontario</w:t>
      </w:r>
    </w:p>
    <w:p w14:paraId="61C6F86E" w14:textId="039F0E83" w:rsidR="00566C7B" w:rsidRPr="00AD4E00" w:rsidRDefault="00BE6A60" w:rsidP="00BE6A60">
      <w:pPr>
        <w:rPr>
          <w:sz w:val="20"/>
          <w:szCs w:val="20"/>
        </w:rPr>
      </w:pPr>
      <w:r w:rsidRPr="00AD4E00">
        <w:rPr>
          <w:sz w:val="20"/>
          <w:szCs w:val="20"/>
        </w:rPr>
        <w:tab/>
      </w:r>
    </w:p>
    <w:p w14:paraId="3C0C7C95" w14:textId="3FDB85B9" w:rsidR="00BE6A60" w:rsidRPr="00DF141E" w:rsidRDefault="00BE6A60" w:rsidP="00DF141E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AD4E00">
        <w:rPr>
          <w:sz w:val="20"/>
          <w:szCs w:val="20"/>
        </w:rPr>
        <w:t>Profiled and analyzed investment products to develop customized financial strategies for client</w:t>
      </w:r>
      <w:r w:rsidR="00302AB3">
        <w:rPr>
          <w:sz w:val="20"/>
          <w:szCs w:val="20"/>
        </w:rPr>
        <w:t>’s</w:t>
      </w:r>
      <w:r w:rsidRPr="00AD4E00">
        <w:rPr>
          <w:sz w:val="20"/>
          <w:szCs w:val="20"/>
        </w:rPr>
        <w:t xml:space="preserve"> </w:t>
      </w:r>
      <w:r w:rsidR="00DF141E" w:rsidRPr="00AD4E00">
        <w:rPr>
          <w:sz w:val="20"/>
          <w:szCs w:val="20"/>
        </w:rPr>
        <w:t>short and long-term financial goals.</w:t>
      </w:r>
    </w:p>
    <w:p w14:paraId="461425E3" w14:textId="47464B1E" w:rsidR="00BE6A60" w:rsidRPr="00AD4E00" w:rsidRDefault="00BE6A60" w:rsidP="00393F4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AD4E00">
        <w:rPr>
          <w:sz w:val="20"/>
          <w:szCs w:val="20"/>
        </w:rPr>
        <w:t>Identified problem areas within the loan portfolio, analyzed risks and suggested appropriate solutions.</w:t>
      </w:r>
    </w:p>
    <w:p w14:paraId="6BCC4F4D" w14:textId="77777777" w:rsidR="00E04861" w:rsidRDefault="00BE6A60" w:rsidP="00E0486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AD4E00">
        <w:rPr>
          <w:sz w:val="20"/>
          <w:szCs w:val="20"/>
        </w:rPr>
        <w:t xml:space="preserve">Sold </w:t>
      </w:r>
      <w:r w:rsidR="002C065C" w:rsidRPr="00AD4E00">
        <w:rPr>
          <w:sz w:val="20"/>
          <w:szCs w:val="20"/>
        </w:rPr>
        <w:t xml:space="preserve">investment </w:t>
      </w:r>
      <w:r w:rsidRPr="00AD4E00">
        <w:rPr>
          <w:sz w:val="20"/>
          <w:szCs w:val="20"/>
        </w:rPr>
        <w:t xml:space="preserve">products </w:t>
      </w:r>
      <w:proofErr w:type="gramStart"/>
      <w:r w:rsidR="00747CD3" w:rsidRPr="00AD4E00">
        <w:rPr>
          <w:sz w:val="20"/>
          <w:szCs w:val="20"/>
        </w:rPr>
        <w:t>on a daily basis</w:t>
      </w:r>
      <w:proofErr w:type="gramEnd"/>
      <w:r w:rsidR="00747CD3" w:rsidRPr="00AD4E00">
        <w:rPr>
          <w:sz w:val="20"/>
          <w:szCs w:val="20"/>
        </w:rPr>
        <w:t xml:space="preserve">, </w:t>
      </w:r>
      <w:r w:rsidRPr="00AD4E00">
        <w:rPr>
          <w:sz w:val="20"/>
          <w:szCs w:val="20"/>
        </w:rPr>
        <w:t>including stocks, bonds</w:t>
      </w:r>
      <w:r w:rsidR="00747CD3" w:rsidRPr="00AD4E00">
        <w:rPr>
          <w:sz w:val="20"/>
          <w:szCs w:val="20"/>
        </w:rPr>
        <w:t>,</w:t>
      </w:r>
      <w:r w:rsidRPr="00AD4E00">
        <w:rPr>
          <w:sz w:val="20"/>
          <w:szCs w:val="20"/>
        </w:rPr>
        <w:t xml:space="preserve"> and mutual fund</w:t>
      </w:r>
      <w:r w:rsidR="00747CD3" w:rsidRPr="00AD4E00">
        <w:rPr>
          <w:sz w:val="20"/>
          <w:szCs w:val="20"/>
        </w:rPr>
        <w:t xml:space="preserve"> portfolios</w:t>
      </w:r>
      <w:r w:rsidRPr="00AD4E00">
        <w:rPr>
          <w:sz w:val="20"/>
          <w:szCs w:val="20"/>
        </w:rPr>
        <w:t>.</w:t>
      </w:r>
    </w:p>
    <w:p w14:paraId="42F037C7" w14:textId="08317118" w:rsidR="00BE6A60" w:rsidRPr="00E04861" w:rsidRDefault="00F728F6" w:rsidP="00E0486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E04861">
        <w:rPr>
          <w:sz w:val="20"/>
          <w:szCs w:val="20"/>
        </w:rPr>
        <w:t xml:space="preserve">Advised </w:t>
      </w:r>
      <w:r w:rsidR="006D4B31" w:rsidRPr="00E04861">
        <w:rPr>
          <w:sz w:val="20"/>
          <w:szCs w:val="20"/>
        </w:rPr>
        <w:t xml:space="preserve">clients </w:t>
      </w:r>
      <w:r w:rsidRPr="00E04861">
        <w:rPr>
          <w:sz w:val="20"/>
          <w:szCs w:val="20"/>
        </w:rPr>
        <w:t>on</w:t>
      </w:r>
      <w:r w:rsidR="008577F4" w:rsidRPr="00E04861">
        <w:rPr>
          <w:sz w:val="20"/>
          <w:szCs w:val="20"/>
        </w:rPr>
        <w:t xml:space="preserve"> ap</w:t>
      </w:r>
      <w:r w:rsidR="00B949FE" w:rsidRPr="00E04861">
        <w:rPr>
          <w:sz w:val="20"/>
          <w:szCs w:val="20"/>
        </w:rPr>
        <w:t>propriate</w:t>
      </w:r>
      <w:r w:rsidR="00BE6A60" w:rsidRPr="00E04861">
        <w:rPr>
          <w:sz w:val="20"/>
          <w:szCs w:val="20"/>
        </w:rPr>
        <w:t xml:space="preserve"> mortgage and loan types including but</w:t>
      </w:r>
      <w:r w:rsidR="00B1556E" w:rsidRPr="00E04861">
        <w:rPr>
          <w:sz w:val="20"/>
          <w:szCs w:val="20"/>
        </w:rPr>
        <w:t xml:space="preserve"> not</w:t>
      </w:r>
      <w:r w:rsidR="00BE6A60" w:rsidRPr="00E04861">
        <w:rPr>
          <w:sz w:val="20"/>
          <w:szCs w:val="20"/>
        </w:rPr>
        <w:t xml:space="preserve"> limited to bridge financing, home equity loans, consolidation, student loans as well as small business lending.</w:t>
      </w:r>
    </w:p>
    <w:p w14:paraId="1498AABB" w14:textId="6CC71D91" w:rsidR="00BE6A60" w:rsidRPr="00AD4E00" w:rsidRDefault="00BE6A60" w:rsidP="00393F41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AD4E00">
        <w:rPr>
          <w:sz w:val="20"/>
          <w:szCs w:val="20"/>
        </w:rPr>
        <w:t xml:space="preserve">Trained </w:t>
      </w:r>
      <w:r w:rsidR="00F23768">
        <w:rPr>
          <w:sz w:val="20"/>
          <w:szCs w:val="20"/>
        </w:rPr>
        <w:t xml:space="preserve">front line </w:t>
      </w:r>
      <w:r w:rsidR="00A72E88">
        <w:rPr>
          <w:sz w:val="20"/>
          <w:szCs w:val="20"/>
        </w:rPr>
        <w:t xml:space="preserve">staff </w:t>
      </w:r>
      <w:r w:rsidR="00AB7B56">
        <w:rPr>
          <w:sz w:val="20"/>
          <w:szCs w:val="20"/>
        </w:rPr>
        <w:t xml:space="preserve">and the </w:t>
      </w:r>
      <w:r w:rsidR="00003A89">
        <w:rPr>
          <w:sz w:val="20"/>
          <w:szCs w:val="20"/>
        </w:rPr>
        <w:t>financial</w:t>
      </w:r>
      <w:r w:rsidR="00AB7B56">
        <w:rPr>
          <w:sz w:val="20"/>
          <w:szCs w:val="20"/>
        </w:rPr>
        <w:t xml:space="preserve"> </w:t>
      </w:r>
      <w:r w:rsidR="00F23768">
        <w:rPr>
          <w:sz w:val="20"/>
          <w:szCs w:val="20"/>
        </w:rPr>
        <w:t>a</w:t>
      </w:r>
      <w:r w:rsidR="00A72E88">
        <w:rPr>
          <w:sz w:val="20"/>
          <w:szCs w:val="20"/>
        </w:rPr>
        <w:t>dvisor</w:t>
      </w:r>
      <w:r w:rsidR="00AB7B56">
        <w:rPr>
          <w:sz w:val="20"/>
          <w:szCs w:val="20"/>
        </w:rPr>
        <w:t xml:space="preserve"> team, in</w:t>
      </w:r>
      <w:r w:rsidRPr="00AD4E00">
        <w:rPr>
          <w:sz w:val="20"/>
          <w:szCs w:val="20"/>
        </w:rPr>
        <w:t xml:space="preserve"> applying due diligence procedures and regulatory mandates.</w:t>
      </w:r>
    </w:p>
    <w:p w14:paraId="51A08F7A" w14:textId="77777777" w:rsidR="003842A3" w:rsidRDefault="003842A3" w:rsidP="00C43352">
      <w:pPr>
        <w:rPr>
          <w:b/>
          <w:bCs/>
          <w:sz w:val="20"/>
          <w:szCs w:val="20"/>
        </w:rPr>
      </w:pPr>
    </w:p>
    <w:p w14:paraId="664DF4D9" w14:textId="77777777" w:rsidR="003842A3" w:rsidRDefault="003842A3" w:rsidP="00C43352">
      <w:pPr>
        <w:rPr>
          <w:b/>
          <w:bCs/>
          <w:sz w:val="20"/>
          <w:szCs w:val="20"/>
        </w:rPr>
      </w:pPr>
    </w:p>
    <w:p w14:paraId="272441A9" w14:textId="77777777" w:rsidR="003842A3" w:rsidRDefault="003842A3" w:rsidP="00C43352">
      <w:pPr>
        <w:rPr>
          <w:b/>
          <w:bCs/>
          <w:sz w:val="20"/>
          <w:szCs w:val="20"/>
        </w:rPr>
      </w:pPr>
    </w:p>
    <w:p w14:paraId="4E905840" w14:textId="77777777" w:rsidR="00022586" w:rsidRDefault="00022586" w:rsidP="00C43352">
      <w:pPr>
        <w:rPr>
          <w:b/>
          <w:bCs/>
          <w:sz w:val="20"/>
          <w:szCs w:val="20"/>
        </w:rPr>
      </w:pPr>
    </w:p>
    <w:p w14:paraId="2E7B7257" w14:textId="77777777" w:rsidR="00022586" w:rsidRDefault="00022586" w:rsidP="00C43352">
      <w:pPr>
        <w:rPr>
          <w:b/>
          <w:bCs/>
          <w:sz w:val="20"/>
          <w:szCs w:val="20"/>
        </w:rPr>
      </w:pPr>
    </w:p>
    <w:p w14:paraId="1465274C" w14:textId="77777777" w:rsidR="00C81ABB" w:rsidRDefault="00C81ABB" w:rsidP="00C43352">
      <w:pPr>
        <w:rPr>
          <w:b/>
          <w:bCs/>
          <w:sz w:val="20"/>
          <w:szCs w:val="20"/>
        </w:rPr>
      </w:pPr>
    </w:p>
    <w:p w14:paraId="55FF45E6" w14:textId="77777777" w:rsidR="00ED620D" w:rsidRDefault="00ED620D" w:rsidP="00C43352">
      <w:pPr>
        <w:rPr>
          <w:b/>
          <w:bCs/>
          <w:sz w:val="20"/>
          <w:szCs w:val="20"/>
        </w:rPr>
      </w:pPr>
    </w:p>
    <w:p w14:paraId="76E197AC" w14:textId="77777777" w:rsidR="00ED620D" w:rsidRDefault="00ED620D" w:rsidP="00C43352">
      <w:pPr>
        <w:rPr>
          <w:b/>
          <w:bCs/>
          <w:sz w:val="20"/>
          <w:szCs w:val="20"/>
        </w:rPr>
      </w:pPr>
    </w:p>
    <w:p w14:paraId="011FE5B8" w14:textId="77777777" w:rsidR="00E04861" w:rsidRDefault="00E04861" w:rsidP="00C43352">
      <w:pPr>
        <w:rPr>
          <w:b/>
          <w:bCs/>
          <w:sz w:val="20"/>
          <w:szCs w:val="20"/>
        </w:rPr>
      </w:pPr>
    </w:p>
    <w:p w14:paraId="3AEA0598" w14:textId="77777777" w:rsidR="00E04861" w:rsidRDefault="00E04861" w:rsidP="00C43352">
      <w:pPr>
        <w:rPr>
          <w:b/>
          <w:bCs/>
          <w:sz w:val="20"/>
          <w:szCs w:val="20"/>
        </w:rPr>
      </w:pPr>
    </w:p>
    <w:p w14:paraId="5EF3B570" w14:textId="77777777" w:rsidR="00F46339" w:rsidRPr="001A7225" w:rsidRDefault="00406D40" w:rsidP="00F46339">
      <w:pPr>
        <w:spacing w:line="240" w:lineRule="auto"/>
        <w:rPr>
          <w:lang w:eastAsia="en-CA"/>
        </w:rPr>
      </w:pPr>
      <w:r>
        <w:rPr>
          <w:lang w:eastAsia="en-CA"/>
        </w:rPr>
        <w:lastRenderedPageBreak/>
        <w:pict w14:anchorId="21A20056">
          <v:rect id="_x0000_i1028" style="width:0;height:1.5pt" o:hralign="center" o:hrstd="t" o:hr="t" fillcolor="#a0a0a0" stroked="f"/>
        </w:pict>
      </w:r>
    </w:p>
    <w:p w14:paraId="0631F352" w14:textId="77777777" w:rsidR="00F46339" w:rsidRDefault="00F46339" w:rsidP="00C43352">
      <w:pPr>
        <w:rPr>
          <w:b/>
          <w:bCs/>
          <w:sz w:val="20"/>
          <w:szCs w:val="20"/>
        </w:rPr>
      </w:pPr>
    </w:p>
    <w:p w14:paraId="6756EC2E" w14:textId="448A3C23" w:rsidR="00BC102C" w:rsidRPr="00C43352" w:rsidRDefault="00BC102C" w:rsidP="00C43352">
      <w:pPr>
        <w:rPr>
          <w:sz w:val="20"/>
          <w:szCs w:val="20"/>
        </w:rPr>
      </w:pPr>
      <w:r w:rsidRPr="00C43352">
        <w:rPr>
          <w:b/>
          <w:bCs/>
          <w:sz w:val="20"/>
          <w:szCs w:val="20"/>
        </w:rPr>
        <w:t>PRO</w:t>
      </w:r>
      <w:r w:rsidR="00A253DB" w:rsidRPr="00C43352">
        <w:rPr>
          <w:b/>
          <w:bCs/>
          <w:sz w:val="20"/>
          <w:szCs w:val="20"/>
        </w:rPr>
        <w:t>FFESIONAL AFFILLIATIONS</w:t>
      </w:r>
    </w:p>
    <w:p w14:paraId="459826E4" w14:textId="77777777" w:rsidR="00BC102C" w:rsidRPr="00AD4E00" w:rsidRDefault="00BC102C" w:rsidP="00532449">
      <w:pPr>
        <w:rPr>
          <w:b/>
          <w:bCs/>
          <w:sz w:val="20"/>
          <w:szCs w:val="20"/>
        </w:rPr>
      </w:pPr>
    </w:p>
    <w:p w14:paraId="2D09E009" w14:textId="366C2A50" w:rsidR="00532449" w:rsidRPr="00AD4E00" w:rsidRDefault="00532449" w:rsidP="00393F41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AD4E00">
        <w:rPr>
          <w:sz w:val="20"/>
          <w:szCs w:val="20"/>
        </w:rPr>
        <w:t>Member of Editorial Freelancers Association (EFA)</w:t>
      </w:r>
    </w:p>
    <w:p w14:paraId="6EE47DFA" w14:textId="169F2034" w:rsidR="00532449" w:rsidRPr="00AD4E00" w:rsidRDefault="00532449" w:rsidP="00393F41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AD4E00">
        <w:rPr>
          <w:sz w:val="20"/>
          <w:szCs w:val="20"/>
        </w:rPr>
        <w:t xml:space="preserve">Member of Manuscript </w:t>
      </w:r>
      <w:r w:rsidR="00D53EF7">
        <w:rPr>
          <w:sz w:val="20"/>
          <w:szCs w:val="20"/>
        </w:rPr>
        <w:t>Academy</w:t>
      </w:r>
    </w:p>
    <w:p w14:paraId="4EC1CF50" w14:textId="685B488D" w:rsidR="00532449" w:rsidRPr="00AD4E00" w:rsidRDefault="00532449" w:rsidP="00393F41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AD4E00">
        <w:rPr>
          <w:sz w:val="20"/>
          <w:szCs w:val="20"/>
        </w:rPr>
        <w:t xml:space="preserve">Member of Publishers </w:t>
      </w:r>
      <w:proofErr w:type="spellStart"/>
      <w:r w:rsidRPr="00AD4E00">
        <w:rPr>
          <w:sz w:val="20"/>
          <w:szCs w:val="20"/>
        </w:rPr>
        <w:t>MarketPlace</w:t>
      </w:r>
      <w:proofErr w:type="spellEnd"/>
    </w:p>
    <w:p w14:paraId="4F0DE694" w14:textId="77777777" w:rsidR="00532449" w:rsidRPr="00AD4E00" w:rsidRDefault="00532449" w:rsidP="00BE6A60">
      <w:pPr>
        <w:rPr>
          <w:sz w:val="20"/>
          <w:szCs w:val="20"/>
        </w:rPr>
      </w:pPr>
    </w:p>
    <w:p w14:paraId="18A4ECB9" w14:textId="77777777" w:rsidR="00532449" w:rsidRPr="00AD4E00" w:rsidRDefault="00532449" w:rsidP="00BE6A60">
      <w:pPr>
        <w:rPr>
          <w:sz w:val="20"/>
          <w:szCs w:val="20"/>
        </w:rPr>
      </w:pPr>
    </w:p>
    <w:p w14:paraId="69C74084" w14:textId="1AEAD869" w:rsidR="00BE6A60" w:rsidRPr="00AD4E00" w:rsidRDefault="00BE6A60" w:rsidP="007A398F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 xml:space="preserve">EDUCATION    </w:t>
      </w:r>
      <w:r w:rsidRPr="00AD4E00">
        <w:rPr>
          <w:b/>
          <w:bCs/>
          <w:sz w:val="20"/>
          <w:szCs w:val="20"/>
        </w:rPr>
        <w:tab/>
      </w:r>
    </w:p>
    <w:p w14:paraId="18B6BBD2" w14:textId="77777777" w:rsidR="00F5450A" w:rsidRPr="00AD4E00" w:rsidRDefault="00F5450A" w:rsidP="00BE6A60">
      <w:pPr>
        <w:rPr>
          <w:b/>
          <w:bCs/>
          <w:sz w:val="20"/>
          <w:szCs w:val="20"/>
        </w:rPr>
      </w:pPr>
    </w:p>
    <w:p w14:paraId="1C030084" w14:textId="64C161A8" w:rsidR="00BE6A60" w:rsidRPr="00AD4E00" w:rsidRDefault="00BE6A60" w:rsidP="001A252A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>2021</w:t>
      </w:r>
      <w:r w:rsidR="00A21032" w:rsidRPr="00AD4E00">
        <w:rPr>
          <w:b/>
          <w:bCs/>
          <w:sz w:val="20"/>
          <w:szCs w:val="20"/>
        </w:rPr>
        <w:t>-</w:t>
      </w:r>
      <w:r w:rsidR="00AB389E">
        <w:rPr>
          <w:b/>
          <w:bCs/>
          <w:sz w:val="20"/>
          <w:szCs w:val="20"/>
        </w:rPr>
        <w:t>Current</w:t>
      </w:r>
    </w:p>
    <w:p w14:paraId="4ADDB09C" w14:textId="0870B467" w:rsidR="001F69C3" w:rsidRPr="00AD4E00" w:rsidRDefault="00BE6A60" w:rsidP="001A252A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>Editorial Freelancers Association (EFA) Courses/Certificates</w:t>
      </w:r>
    </w:p>
    <w:p w14:paraId="1093773A" w14:textId="77777777" w:rsidR="00F5450A" w:rsidRPr="00AD4E00" w:rsidRDefault="00F5450A" w:rsidP="00BE6A60">
      <w:pPr>
        <w:rPr>
          <w:sz w:val="20"/>
          <w:szCs w:val="20"/>
        </w:rPr>
      </w:pPr>
    </w:p>
    <w:p w14:paraId="7F054B6E" w14:textId="256436B5" w:rsidR="00BE6A60" w:rsidRPr="00AD4E00" w:rsidRDefault="00BE6A60" w:rsidP="00393F41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D4E00">
        <w:rPr>
          <w:sz w:val="20"/>
          <w:szCs w:val="20"/>
        </w:rPr>
        <w:t>Proofreading and Copyediting with Chicago Manual of Style (CMOS)</w:t>
      </w:r>
    </w:p>
    <w:p w14:paraId="092BAFB4" w14:textId="6706D381" w:rsidR="00BE6A60" w:rsidRPr="00AD4E00" w:rsidRDefault="00BE6A60" w:rsidP="00393F41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D4E00">
        <w:rPr>
          <w:sz w:val="20"/>
          <w:szCs w:val="20"/>
        </w:rPr>
        <w:t>Copyediting: Beginners</w:t>
      </w:r>
    </w:p>
    <w:p w14:paraId="6C003FDD" w14:textId="298ABD9C" w:rsidR="00BE6A60" w:rsidRPr="00AD4E00" w:rsidRDefault="00BE6A60" w:rsidP="00393F41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D4E00">
        <w:rPr>
          <w:sz w:val="20"/>
          <w:szCs w:val="20"/>
        </w:rPr>
        <w:t>Copyediting: Intermediate</w:t>
      </w:r>
    </w:p>
    <w:p w14:paraId="609EF952" w14:textId="306C47E5" w:rsidR="00BE6A60" w:rsidRPr="00AD4E00" w:rsidRDefault="00BE6A60" w:rsidP="00393F41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D4E00">
        <w:rPr>
          <w:sz w:val="20"/>
          <w:szCs w:val="20"/>
        </w:rPr>
        <w:t>Copyediting Fiction</w:t>
      </w:r>
    </w:p>
    <w:p w14:paraId="120E0EA0" w14:textId="77777777" w:rsidR="002B44FD" w:rsidRDefault="00CC2F7C" w:rsidP="002B44FD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AD4E00">
        <w:rPr>
          <w:sz w:val="20"/>
          <w:szCs w:val="20"/>
        </w:rPr>
        <w:t>Line Editing</w:t>
      </w:r>
    </w:p>
    <w:p w14:paraId="5B4FEDAA" w14:textId="7DE32128" w:rsidR="002B44FD" w:rsidRPr="002B44FD" w:rsidRDefault="002B44FD" w:rsidP="002B44FD">
      <w:pPr>
        <w:rPr>
          <w:sz w:val="20"/>
          <w:szCs w:val="20"/>
        </w:rPr>
      </w:pPr>
      <w:r w:rsidRPr="002B44FD">
        <w:rPr>
          <w:sz w:val="20"/>
          <w:szCs w:val="20"/>
        </w:rPr>
        <w:t>Participated in seminars on creative writing techniques, manuscript development, and effective storytelling</w:t>
      </w:r>
      <w:r w:rsidR="0077332E">
        <w:rPr>
          <w:sz w:val="20"/>
          <w:szCs w:val="20"/>
        </w:rPr>
        <w:t xml:space="preserve"> through multiple </w:t>
      </w:r>
      <w:r w:rsidR="00D53D05">
        <w:rPr>
          <w:sz w:val="20"/>
          <w:szCs w:val="20"/>
        </w:rPr>
        <w:t xml:space="preserve">literary </w:t>
      </w:r>
      <w:r w:rsidR="00957049">
        <w:rPr>
          <w:sz w:val="20"/>
          <w:szCs w:val="20"/>
        </w:rPr>
        <w:t>associations</w:t>
      </w:r>
      <w:r w:rsidR="00B64B17">
        <w:rPr>
          <w:sz w:val="20"/>
          <w:szCs w:val="20"/>
        </w:rPr>
        <w:t xml:space="preserve">. </w:t>
      </w:r>
    </w:p>
    <w:p w14:paraId="4DCF9854" w14:textId="77777777" w:rsidR="00BE6A60" w:rsidRPr="00AD4E00" w:rsidRDefault="00BE6A60" w:rsidP="00BE6A60">
      <w:pPr>
        <w:rPr>
          <w:sz w:val="20"/>
          <w:szCs w:val="20"/>
        </w:rPr>
      </w:pPr>
    </w:p>
    <w:p w14:paraId="3013AAAE" w14:textId="77777777" w:rsidR="00BE6A60" w:rsidRPr="00AD4E00" w:rsidRDefault="00BE6A60" w:rsidP="00BE6A60">
      <w:pPr>
        <w:rPr>
          <w:sz w:val="20"/>
          <w:szCs w:val="20"/>
        </w:rPr>
      </w:pPr>
    </w:p>
    <w:p w14:paraId="2AAF8096" w14:textId="77777777" w:rsidR="001F69C3" w:rsidRPr="00AD4E00" w:rsidRDefault="001F69C3" w:rsidP="003F179A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>2010</w:t>
      </w:r>
    </w:p>
    <w:p w14:paraId="55FABDEF" w14:textId="61978AA5" w:rsidR="00BE6A60" w:rsidRDefault="00BE6A60" w:rsidP="003F179A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 xml:space="preserve">Investment Funds Institute </w:t>
      </w:r>
      <w:r w:rsidR="008F3950" w:rsidRPr="00AD4E00">
        <w:rPr>
          <w:b/>
          <w:bCs/>
          <w:sz w:val="20"/>
          <w:szCs w:val="20"/>
        </w:rPr>
        <w:t>of</w:t>
      </w:r>
      <w:r w:rsidRPr="00AD4E00">
        <w:rPr>
          <w:b/>
          <w:bCs/>
          <w:sz w:val="20"/>
          <w:szCs w:val="20"/>
        </w:rPr>
        <w:t xml:space="preserve"> Canada (IFIC) - Toronto </w:t>
      </w:r>
    </w:p>
    <w:p w14:paraId="29F35D94" w14:textId="77777777" w:rsidR="009448FF" w:rsidRPr="009448FF" w:rsidRDefault="009448FF" w:rsidP="009448FF">
      <w:pPr>
        <w:rPr>
          <w:sz w:val="20"/>
          <w:szCs w:val="20"/>
        </w:rPr>
      </w:pPr>
    </w:p>
    <w:p w14:paraId="1BE2ABD5" w14:textId="066D4B6E" w:rsidR="00CD2155" w:rsidRPr="00CD2155" w:rsidRDefault="00CD2155" w:rsidP="00CD2155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CD2155">
        <w:rPr>
          <w:sz w:val="20"/>
          <w:szCs w:val="20"/>
        </w:rPr>
        <w:t xml:space="preserve">Mutual Fund Licensed: Investments/Finance </w:t>
      </w:r>
    </w:p>
    <w:p w14:paraId="3F2F2A57" w14:textId="77777777" w:rsidR="00CD2155" w:rsidRPr="00CD2155" w:rsidRDefault="00CD2155" w:rsidP="00CD2155">
      <w:pPr>
        <w:pStyle w:val="ListParagraph"/>
        <w:rPr>
          <w:sz w:val="20"/>
          <w:szCs w:val="20"/>
        </w:rPr>
      </w:pPr>
    </w:p>
    <w:p w14:paraId="0F5553AB" w14:textId="77777777" w:rsidR="00BE6A60" w:rsidRPr="00AD4E00" w:rsidRDefault="00BE6A60" w:rsidP="00BE6A60">
      <w:pPr>
        <w:rPr>
          <w:sz w:val="20"/>
          <w:szCs w:val="20"/>
        </w:rPr>
      </w:pPr>
      <w:r w:rsidRPr="00AD4E00">
        <w:rPr>
          <w:sz w:val="20"/>
          <w:szCs w:val="20"/>
        </w:rPr>
        <w:tab/>
      </w:r>
    </w:p>
    <w:p w14:paraId="70DA01F4" w14:textId="270A3908" w:rsidR="006765A8" w:rsidRPr="00AD4E00" w:rsidRDefault="006765A8" w:rsidP="003F179A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>Canadian Securities Institute (CSI):</w:t>
      </w:r>
    </w:p>
    <w:p w14:paraId="020192D9" w14:textId="77777777" w:rsidR="006765A8" w:rsidRPr="00AD4E00" w:rsidRDefault="006765A8" w:rsidP="006765A8">
      <w:pPr>
        <w:pStyle w:val="ListParagraph"/>
        <w:rPr>
          <w:sz w:val="20"/>
          <w:szCs w:val="20"/>
        </w:rPr>
      </w:pPr>
    </w:p>
    <w:p w14:paraId="40574163" w14:textId="34748E0C" w:rsidR="00BE6A60" w:rsidRPr="003F179A" w:rsidRDefault="00BE6A60" w:rsidP="003F179A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3F179A">
        <w:rPr>
          <w:sz w:val="20"/>
          <w:szCs w:val="20"/>
        </w:rPr>
        <w:t xml:space="preserve">Received Certificate in </w:t>
      </w:r>
      <w:r w:rsidR="006765A8" w:rsidRPr="003F179A">
        <w:rPr>
          <w:sz w:val="20"/>
          <w:szCs w:val="20"/>
        </w:rPr>
        <w:t>F</w:t>
      </w:r>
      <w:r w:rsidRPr="003F179A">
        <w:rPr>
          <w:sz w:val="20"/>
          <w:szCs w:val="20"/>
        </w:rPr>
        <w:t xml:space="preserve">inancial </w:t>
      </w:r>
      <w:r w:rsidR="002E3F0B" w:rsidRPr="003F179A">
        <w:rPr>
          <w:sz w:val="20"/>
          <w:szCs w:val="20"/>
        </w:rPr>
        <w:t>S</w:t>
      </w:r>
      <w:r w:rsidRPr="003F179A">
        <w:rPr>
          <w:sz w:val="20"/>
          <w:szCs w:val="20"/>
        </w:rPr>
        <w:t xml:space="preserve">ervices </w:t>
      </w:r>
      <w:r w:rsidR="002E3F0B" w:rsidRPr="003F179A">
        <w:rPr>
          <w:sz w:val="20"/>
          <w:szCs w:val="20"/>
        </w:rPr>
        <w:t>A</w:t>
      </w:r>
      <w:r w:rsidRPr="003F179A">
        <w:rPr>
          <w:sz w:val="20"/>
          <w:szCs w:val="20"/>
        </w:rPr>
        <w:t>dvice</w:t>
      </w:r>
    </w:p>
    <w:p w14:paraId="6E7453D8" w14:textId="2B0E44D3" w:rsidR="00BE6A60" w:rsidRPr="003F179A" w:rsidRDefault="00BE6A60" w:rsidP="003F179A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3F179A">
        <w:rPr>
          <w:sz w:val="20"/>
          <w:szCs w:val="20"/>
        </w:rPr>
        <w:t>Completed Financial Planning</w:t>
      </w:r>
      <w:r w:rsidR="006765A8" w:rsidRPr="003F179A">
        <w:rPr>
          <w:sz w:val="20"/>
          <w:szCs w:val="20"/>
        </w:rPr>
        <w:t xml:space="preserve"> 1</w:t>
      </w:r>
    </w:p>
    <w:p w14:paraId="498CABCD" w14:textId="34A7A806" w:rsidR="008F3950" w:rsidRPr="00AD4E00" w:rsidRDefault="008F3950" w:rsidP="008F3950">
      <w:pPr>
        <w:ind w:left="720"/>
        <w:rPr>
          <w:sz w:val="20"/>
          <w:szCs w:val="20"/>
        </w:rPr>
      </w:pPr>
    </w:p>
    <w:p w14:paraId="5640B71C" w14:textId="77777777" w:rsidR="00CC1284" w:rsidRPr="00AD4E00" w:rsidRDefault="00CC1284" w:rsidP="00CC1284">
      <w:pPr>
        <w:ind w:firstLine="720"/>
        <w:rPr>
          <w:b/>
          <w:bCs/>
          <w:sz w:val="20"/>
          <w:szCs w:val="20"/>
        </w:rPr>
      </w:pPr>
    </w:p>
    <w:p w14:paraId="1F6C4C76" w14:textId="01C264C7" w:rsidR="0029388F" w:rsidRPr="00AD4E00" w:rsidRDefault="003C2A0B" w:rsidP="003F1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1992-</w:t>
      </w:r>
      <w:r w:rsidR="0029388F" w:rsidRPr="00AD4E00">
        <w:rPr>
          <w:b/>
          <w:bCs/>
          <w:sz w:val="20"/>
          <w:szCs w:val="20"/>
        </w:rPr>
        <w:t>1994</w:t>
      </w:r>
    </w:p>
    <w:p w14:paraId="3D65D257" w14:textId="6A31B247" w:rsidR="00BE6A60" w:rsidRPr="00AD4E00" w:rsidRDefault="00BE6A60" w:rsidP="003F179A">
      <w:pPr>
        <w:rPr>
          <w:b/>
          <w:bCs/>
          <w:sz w:val="20"/>
          <w:szCs w:val="20"/>
        </w:rPr>
      </w:pPr>
      <w:r w:rsidRPr="00AD4E00">
        <w:rPr>
          <w:b/>
          <w:bCs/>
          <w:sz w:val="20"/>
          <w:szCs w:val="20"/>
        </w:rPr>
        <w:t>Creative Advertising</w:t>
      </w:r>
      <w:r w:rsidR="002E3F0B" w:rsidRPr="00AD4E00">
        <w:rPr>
          <w:b/>
          <w:bCs/>
          <w:sz w:val="20"/>
          <w:szCs w:val="20"/>
        </w:rPr>
        <w:t xml:space="preserve">: </w:t>
      </w:r>
      <w:r w:rsidRPr="00AD4E00">
        <w:rPr>
          <w:b/>
          <w:bCs/>
          <w:sz w:val="20"/>
          <w:szCs w:val="20"/>
        </w:rPr>
        <w:t>Seneca College</w:t>
      </w:r>
      <w:r w:rsidRPr="00AD4E00">
        <w:rPr>
          <w:sz w:val="20"/>
          <w:szCs w:val="20"/>
        </w:rPr>
        <w:t xml:space="preserve"> </w:t>
      </w:r>
    </w:p>
    <w:p w14:paraId="27B64CA0" w14:textId="77777777" w:rsidR="0029388F" w:rsidRPr="00AD4E00" w:rsidRDefault="0029388F" w:rsidP="0029388F">
      <w:pPr>
        <w:ind w:firstLine="720"/>
        <w:rPr>
          <w:sz w:val="20"/>
          <w:szCs w:val="20"/>
        </w:rPr>
      </w:pPr>
    </w:p>
    <w:p w14:paraId="06431EC3" w14:textId="677251BA" w:rsidR="00BE6A60" w:rsidRPr="00643FF4" w:rsidRDefault="00BE6A60" w:rsidP="00643FF4">
      <w:pPr>
        <w:pStyle w:val="ListParagraph"/>
        <w:numPr>
          <w:ilvl w:val="0"/>
          <w:numId w:val="33"/>
        </w:numPr>
        <w:rPr>
          <w:sz w:val="20"/>
          <w:szCs w:val="20"/>
        </w:rPr>
      </w:pPr>
      <w:r w:rsidRPr="00643FF4">
        <w:rPr>
          <w:sz w:val="20"/>
          <w:szCs w:val="20"/>
        </w:rPr>
        <w:t>Undergraduate Bachelor of Arts (BA)</w:t>
      </w:r>
    </w:p>
    <w:p w14:paraId="57FFD96F" w14:textId="77777777" w:rsidR="00BE6A60" w:rsidRPr="00AD4E00" w:rsidRDefault="00BE6A60" w:rsidP="0029388F">
      <w:pPr>
        <w:ind w:firstLine="720"/>
        <w:rPr>
          <w:sz w:val="20"/>
          <w:szCs w:val="20"/>
        </w:rPr>
      </w:pPr>
      <w:r w:rsidRPr="00AD4E00">
        <w:rPr>
          <w:sz w:val="20"/>
          <w:szCs w:val="20"/>
        </w:rPr>
        <w:t>Creative Advertising and Broadcasting</w:t>
      </w:r>
    </w:p>
    <w:p w14:paraId="0D4552D1" w14:textId="24DC3DAF" w:rsidR="00BE6A60" w:rsidRPr="00AD4E00" w:rsidRDefault="00BE6A60" w:rsidP="0029388F">
      <w:pPr>
        <w:ind w:firstLine="720"/>
        <w:rPr>
          <w:sz w:val="20"/>
          <w:szCs w:val="20"/>
        </w:rPr>
      </w:pPr>
      <w:r w:rsidRPr="00AD4E00">
        <w:rPr>
          <w:sz w:val="20"/>
          <w:szCs w:val="20"/>
        </w:rPr>
        <w:t xml:space="preserve">Specializing in </w:t>
      </w:r>
      <w:r w:rsidR="0029388F" w:rsidRPr="00AD4E00">
        <w:rPr>
          <w:sz w:val="20"/>
          <w:szCs w:val="20"/>
        </w:rPr>
        <w:t>C</w:t>
      </w:r>
      <w:r w:rsidRPr="00AD4E00">
        <w:rPr>
          <w:sz w:val="20"/>
          <w:szCs w:val="20"/>
        </w:rPr>
        <w:t xml:space="preserve">reative </w:t>
      </w:r>
      <w:r w:rsidR="0029388F" w:rsidRPr="00AD4E00">
        <w:rPr>
          <w:sz w:val="20"/>
          <w:szCs w:val="20"/>
        </w:rPr>
        <w:t>C</w:t>
      </w:r>
      <w:r w:rsidRPr="00AD4E00">
        <w:rPr>
          <w:sz w:val="20"/>
          <w:szCs w:val="20"/>
        </w:rPr>
        <w:t>opywriting</w:t>
      </w:r>
      <w:r w:rsidR="002E3F0B" w:rsidRPr="00AD4E00">
        <w:rPr>
          <w:sz w:val="20"/>
          <w:szCs w:val="20"/>
        </w:rPr>
        <w:t>/Marketing</w:t>
      </w:r>
    </w:p>
    <w:p w14:paraId="3786C716" w14:textId="77777777" w:rsidR="00BE6A60" w:rsidRPr="00AD4E00" w:rsidRDefault="00BE6A60" w:rsidP="00BE6A60">
      <w:pPr>
        <w:rPr>
          <w:sz w:val="20"/>
          <w:szCs w:val="20"/>
        </w:rPr>
      </w:pPr>
    </w:p>
    <w:p w14:paraId="06697519" w14:textId="77777777" w:rsidR="00BE6A60" w:rsidRPr="00AD4E00" w:rsidRDefault="00BE6A60" w:rsidP="00BE6A60">
      <w:pPr>
        <w:rPr>
          <w:sz w:val="20"/>
          <w:szCs w:val="20"/>
        </w:rPr>
      </w:pPr>
    </w:p>
    <w:sectPr w:rsidR="00BE6A60" w:rsidRPr="00AD4E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FF2D288"/>
    <w:lvl w:ilvl="0" w:tplc="BB3CA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886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BEB9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209F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D2C2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629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D664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00D1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34D6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8A046632"/>
    <w:lvl w:ilvl="0" w:tplc="7FDEE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8495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A04C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64CA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8C55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DA44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6C4E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0E68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6698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B547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1E31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2422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92A7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BEA3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DA43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8C8D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BAF0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B801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CF1E4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727E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927B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36D9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F833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A47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5802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EC35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2088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hybridMultilevel"/>
    <w:tmpl w:val="00000006"/>
    <w:lvl w:ilvl="0" w:tplc="9FD400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F630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2848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5044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C659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D4C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FA5D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2A4B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7EF2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7044463"/>
    <w:multiLevelType w:val="hybridMultilevel"/>
    <w:tmpl w:val="A01AB30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20F4E"/>
    <w:multiLevelType w:val="hybridMultilevel"/>
    <w:tmpl w:val="BEC06D9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26A49"/>
    <w:multiLevelType w:val="hybridMultilevel"/>
    <w:tmpl w:val="CE14585C"/>
    <w:lvl w:ilvl="0" w:tplc="BB3CA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126CC"/>
    <w:multiLevelType w:val="hybridMultilevel"/>
    <w:tmpl w:val="32F0870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73CF6"/>
    <w:multiLevelType w:val="hybridMultilevel"/>
    <w:tmpl w:val="6122E68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6435F"/>
    <w:multiLevelType w:val="hybridMultilevel"/>
    <w:tmpl w:val="AABC5974"/>
    <w:lvl w:ilvl="0" w:tplc="10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1" w15:restartNumberingAfterBreak="0">
    <w:nsid w:val="19976EBE"/>
    <w:multiLevelType w:val="hybridMultilevel"/>
    <w:tmpl w:val="6F2A1A6A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681213"/>
    <w:multiLevelType w:val="hybridMultilevel"/>
    <w:tmpl w:val="6A06FC4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F7960"/>
    <w:multiLevelType w:val="hybridMultilevel"/>
    <w:tmpl w:val="4B4064F4"/>
    <w:lvl w:ilvl="0" w:tplc="6122B74E">
      <w:start w:val="1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811C2"/>
    <w:multiLevelType w:val="hybridMultilevel"/>
    <w:tmpl w:val="D4EA8B9C"/>
    <w:lvl w:ilvl="0" w:tplc="BB3CA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B0E25"/>
    <w:multiLevelType w:val="hybridMultilevel"/>
    <w:tmpl w:val="86B8DD0C"/>
    <w:lvl w:ilvl="0" w:tplc="BB3CA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67C3E"/>
    <w:multiLevelType w:val="hybridMultilevel"/>
    <w:tmpl w:val="95042E2E"/>
    <w:lvl w:ilvl="0" w:tplc="BB3CA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F2C7D"/>
    <w:multiLevelType w:val="hybridMultilevel"/>
    <w:tmpl w:val="06764C0E"/>
    <w:lvl w:ilvl="0" w:tplc="BB3CA3BC">
      <w:start w:val="1"/>
      <w:numFmt w:val="bullet"/>
      <w:lvlText w:val=""/>
      <w:lvlJc w:val="left"/>
      <w:pPr>
        <w:ind w:left="1447" w:hanging="360"/>
      </w:pPr>
      <w:rPr>
        <w:rFonts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8" w15:restartNumberingAfterBreak="0">
    <w:nsid w:val="31EA28E5"/>
    <w:multiLevelType w:val="hybridMultilevel"/>
    <w:tmpl w:val="1D1875C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F2F33"/>
    <w:multiLevelType w:val="hybridMultilevel"/>
    <w:tmpl w:val="C520054C"/>
    <w:lvl w:ilvl="0" w:tplc="10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1789"/>
    <w:multiLevelType w:val="hybridMultilevel"/>
    <w:tmpl w:val="3F22862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32E81"/>
    <w:multiLevelType w:val="hybridMultilevel"/>
    <w:tmpl w:val="7818983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D7C90"/>
    <w:multiLevelType w:val="hybridMultilevel"/>
    <w:tmpl w:val="CEC6018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D66D8"/>
    <w:multiLevelType w:val="hybridMultilevel"/>
    <w:tmpl w:val="78A838AC"/>
    <w:lvl w:ilvl="0" w:tplc="1009000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24" w15:restartNumberingAfterBreak="0">
    <w:nsid w:val="5BF16B31"/>
    <w:multiLevelType w:val="hybridMultilevel"/>
    <w:tmpl w:val="364C54A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2595E"/>
    <w:multiLevelType w:val="hybridMultilevel"/>
    <w:tmpl w:val="8D90323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D2ADF"/>
    <w:multiLevelType w:val="hybridMultilevel"/>
    <w:tmpl w:val="F3F6AA9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B641A9"/>
    <w:multiLevelType w:val="hybridMultilevel"/>
    <w:tmpl w:val="A5E61108"/>
    <w:lvl w:ilvl="0" w:tplc="BB3CA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F48F7"/>
    <w:multiLevelType w:val="hybridMultilevel"/>
    <w:tmpl w:val="9CFCE9A8"/>
    <w:lvl w:ilvl="0" w:tplc="6122B74E">
      <w:start w:val="1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D073E"/>
    <w:multiLevelType w:val="hybridMultilevel"/>
    <w:tmpl w:val="FE00E15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81A4D"/>
    <w:multiLevelType w:val="hybridMultilevel"/>
    <w:tmpl w:val="27ECF17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F4B9D"/>
    <w:multiLevelType w:val="hybridMultilevel"/>
    <w:tmpl w:val="F98AC74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D3F69"/>
    <w:multiLevelType w:val="hybridMultilevel"/>
    <w:tmpl w:val="C7CC7712"/>
    <w:lvl w:ilvl="0" w:tplc="36468794">
      <w:start w:val="1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07E86"/>
    <w:multiLevelType w:val="hybridMultilevel"/>
    <w:tmpl w:val="4346501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920968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05EF2"/>
    <w:multiLevelType w:val="hybridMultilevel"/>
    <w:tmpl w:val="7EDA185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9904">
    <w:abstractNumId w:val="0"/>
  </w:num>
  <w:num w:numId="2" w16cid:durableId="1414815670">
    <w:abstractNumId w:val="1"/>
  </w:num>
  <w:num w:numId="3" w16cid:durableId="1688555872">
    <w:abstractNumId w:val="2"/>
  </w:num>
  <w:num w:numId="4" w16cid:durableId="2139950747">
    <w:abstractNumId w:val="3"/>
  </w:num>
  <w:num w:numId="5" w16cid:durableId="1047219378">
    <w:abstractNumId w:val="4"/>
  </w:num>
  <w:num w:numId="6" w16cid:durableId="488717191">
    <w:abstractNumId w:val="10"/>
  </w:num>
  <w:num w:numId="7" w16cid:durableId="1093933052">
    <w:abstractNumId w:val="26"/>
  </w:num>
  <w:num w:numId="8" w16cid:durableId="1880117992">
    <w:abstractNumId w:val="23"/>
  </w:num>
  <w:num w:numId="9" w16cid:durableId="1038504148">
    <w:abstractNumId w:val="17"/>
  </w:num>
  <w:num w:numId="10" w16cid:durableId="474688417">
    <w:abstractNumId w:val="7"/>
  </w:num>
  <w:num w:numId="11" w16cid:durableId="416753001">
    <w:abstractNumId w:val="27"/>
  </w:num>
  <w:num w:numId="12" w16cid:durableId="1202597097">
    <w:abstractNumId w:val="16"/>
  </w:num>
  <w:num w:numId="13" w16cid:durableId="194776285">
    <w:abstractNumId w:val="14"/>
  </w:num>
  <w:num w:numId="14" w16cid:durableId="869607163">
    <w:abstractNumId w:val="15"/>
  </w:num>
  <w:num w:numId="15" w16cid:durableId="801505528">
    <w:abstractNumId w:val="24"/>
  </w:num>
  <w:num w:numId="16" w16cid:durableId="1592471279">
    <w:abstractNumId w:val="9"/>
  </w:num>
  <w:num w:numId="17" w16cid:durableId="561521496">
    <w:abstractNumId w:val="33"/>
  </w:num>
  <w:num w:numId="18" w16cid:durableId="2073651977">
    <w:abstractNumId w:val="34"/>
  </w:num>
  <w:num w:numId="19" w16cid:durableId="1538348747">
    <w:abstractNumId w:val="31"/>
  </w:num>
  <w:num w:numId="20" w16cid:durableId="325744871">
    <w:abstractNumId w:val="6"/>
  </w:num>
  <w:num w:numId="21" w16cid:durableId="1475684631">
    <w:abstractNumId w:val="11"/>
  </w:num>
  <w:num w:numId="22" w16cid:durableId="103965374">
    <w:abstractNumId w:val="22"/>
  </w:num>
  <w:num w:numId="23" w16cid:durableId="2072075647">
    <w:abstractNumId w:val="32"/>
  </w:num>
  <w:num w:numId="24" w16cid:durableId="2060085934">
    <w:abstractNumId w:val="19"/>
  </w:num>
  <w:num w:numId="25" w16cid:durableId="2125877532">
    <w:abstractNumId w:val="25"/>
  </w:num>
  <w:num w:numId="26" w16cid:durableId="1885096178">
    <w:abstractNumId w:val="28"/>
  </w:num>
  <w:num w:numId="27" w16cid:durableId="253708593">
    <w:abstractNumId w:val="13"/>
  </w:num>
  <w:num w:numId="28" w16cid:durableId="1102797638">
    <w:abstractNumId w:val="30"/>
  </w:num>
  <w:num w:numId="29" w16cid:durableId="1464888489">
    <w:abstractNumId w:val="29"/>
  </w:num>
  <w:num w:numId="30" w16cid:durableId="1929997881">
    <w:abstractNumId w:val="20"/>
  </w:num>
  <w:num w:numId="31" w16cid:durableId="197548448">
    <w:abstractNumId w:val="8"/>
  </w:num>
  <w:num w:numId="32" w16cid:durableId="802233979">
    <w:abstractNumId w:val="12"/>
  </w:num>
  <w:num w:numId="33" w16cid:durableId="1060594111">
    <w:abstractNumId w:val="18"/>
  </w:num>
  <w:num w:numId="34" w16cid:durableId="1314486508">
    <w:abstractNumId w:val="21"/>
  </w:num>
  <w:num w:numId="35" w16cid:durableId="1638222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60"/>
    <w:rsid w:val="00001ED8"/>
    <w:rsid w:val="00003A2E"/>
    <w:rsid w:val="00003A89"/>
    <w:rsid w:val="00005927"/>
    <w:rsid w:val="00022586"/>
    <w:rsid w:val="00041633"/>
    <w:rsid w:val="00043493"/>
    <w:rsid w:val="0004757E"/>
    <w:rsid w:val="00053910"/>
    <w:rsid w:val="000600FD"/>
    <w:rsid w:val="00065852"/>
    <w:rsid w:val="000746D2"/>
    <w:rsid w:val="000834EB"/>
    <w:rsid w:val="00091437"/>
    <w:rsid w:val="000A205F"/>
    <w:rsid w:val="000B0002"/>
    <w:rsid w:val="000B6FE3"/>
    <w:rsid w:val="000F2A51"/>
    <w:rsid w:val="000F43A0"/>
    <w:rsid w:val="000F6BFA"/>
    <w:rsid w:val="00151A46"/>
    <w:rsid w:val="0015242E"/>
    <w:rsid w:val="0018664D"/>
    <w:rsid w:val="001A252A"/>
    <w:rsid w:val="001B1608"/>
    <w:rsid w:val="001B221F"/>
    <w:rsid w:val="001C29C8"/>
    <w:rsid w:val="001D1EDD"/>
    <w:rsid w:val="001E2F8A"/>
    <w:rsid w:val="001E3B64"/>
    <w:rsid w:val="001F4DE2"/>
    <w:rsid w:val="001F4DFB"/>
    <w:rsid w:val="001F69C3"/>
    <w:rsid w:val="00213126"/>
    <w:rsid w:val="00222869"/>
    <w:rsid w:val="00224699"/>
    <w:rsid w:val="002371FC"/>
    <w:rsid w:val="00245A51"/>
    <w:rsid w:val="002461E9"/>
    <w:rsid w:val="00260B60"/>
    <w:rsid w:val="00276490"/>
    <w:rsid w:val="002824D7"/>
    <w:rsid w:val="0029388F"/>
    <w:rsid w:val="002A7FA9"/>
    <w:rsid w:val="002B44FD"/>
    <w:rsid w:val="002C065C"/>
    <w:rsid w:val="002E202B"/>
    <w:rsid w:val="002E3F0B"/>
    <w:rsid w:val="002E4929"/>
    <w:rsid w:val="002F0138"/>
    <w:rsid w:val="0030258B"/>
    <w:rsid w:val="00302AB3"/>
    <w:rsid w:val="0031135C"/>
    <w:rsid w:val="003148D2"/>
    <w:rsid w:val="003204C4"/>
    <w:rsid w:val="00333B22"/>
    <w:rsid w:val="00335C5C"/>
    <w:rsid w:val="00335F57"/>
    <w:rsid w:val="00341594"/>
    <w:rsid w:val="00342A47"/>
    <w:rsid w:val="00345B0C"/>
    <w:rsid w:val="0034742D"/>
    <w:rsid w:val="003613B8"/>
    <w:rsid w:val="00362F92"/>
    <w:rsid w:val="003842A3"/>
    <w:rsid w:val="00393F41"/>
    <w:rsid w:val="003C2A0B"/>
    <w:rsid w:val="003C4296"/>
    <w:rsid w:val="003D634F"/>
    <w:rsid w:val="003E6699"/>
    <w:rsid w:val="003F179A"/>
    <w:rsid w:val="00406D40"/>
    <w:rsid w:val="0042581C"/>
    <w:rsid w:val="004313C3"/>
    <w:rsid w:val="004410C5"/>
    <w:rsid w:val="00445A62"/>
    <w:rsid w:val="00454CEC"/>
    <w:rsid w:val="00460779"/>
    <w:rsid w:val="0046388E"/>
    <w:rsid w:val="00475D75"/>
    <w:rsid w:val="004760CB"/>
    <w:rsid w:val="00484144"/>
    <w:rsid w:val="004A6432"/>
    <w:rsid w:val="004B7BD3"/>
    <w:rsid w:val="004C3B88"/>
    <w:rsid w:val="004D6858"/>
    <w:rsid w:val="005156D5"/>
    <w:rsid w:val="00532449"/>
    <w:rsid w:val="00534012"/>
    <w:rsid w:val="00540C58"/>
    <w:rsid w:val="005577D0"/>
    <w:rsid w:val="00557AEB"/>
    <w:rsid w:val="00565CF5"/>
    <w:rsid w:val="00566C7B"/>
    <w:rsid w:val="00577E41"/>
    <w:rsid w:val="00584B67"/>
    <w:rsid w:val="0059209B"/>
    <w:rsid w:val="00594BDF"/>
    <w:rsid w:val="005A215E"/>
    <w:rsid w:val="005A6632"/>
    <w:rsid w:val="005B4220"/>
    <w:rsid w:val="005D551C"/>
    <w:rsid w:val="005D722B"/>
    <w:rsid w:val="005E3172"/>
    <w:rsid w:val="005E651B"/>
    <w:rsid w:val="005F41AE"/>
    <w:rsid w:val="00600EF2"/>
    <w:rsid w:val="00622BBA"/>
    <w:rsid w:val="0063456B"/>
    <w:rsid w:val="00636015"/>
    <w:rsid w:val="00643FF4"/>
    <w:rsid w:val="006463DF"/>
    <w:rsid w:val="00646C97"/>
    <w:rsid w:val="006506DE"/>
    <w:rsid w:val="00661E42"/>
    <w:rsid w:val="00663A98"/>
    <w:rsid w:val="006765A8"/>
    <w:rsid w:val="00690F1C"/>
    <w:rsid w:val="006B24FB"/>
    <w:rsid w:val="006C19FE"/>
    <w:rsid w:val="006C59F6"/>
    <w:rsid w:val="006D4B31"/>
    <w:rsid w:val="006E22DF"/>
    <w:rsid w:val="006F06EB"/>
    <w:rsid w:val="006F4BF0"/>
    <w:rsid w:val="00700904"/>
    <w:rsid w:val="00724FA9"/>
    <w:rsid w:val="0073301B"/>
    <w:rsid w:val="00733284"/>
    <w:rsid w:val="00737D5E"/>
    <w:rsid w:val="00740BC4"/>
    <w:rsid w:val="00743C07"/>
    <w:rsid w:val="00747CD3"/>
    <w:rsid w:val="00763464"/>
    <w:rsid w:val="0077332E"/>
    <w:rsid w:val="007817FB"/>
    <w:rsid w:val="00782E5C"/>
    <w:rsid w:val="007858A8"/>
    <w:rsid w:val="0079642F"/>
    <w:rsid w:val="007A368E"/>
    <w:rsid w:val="007A398F"/>
    <w:rsid w:val="007A42E6"/>
    <w:rsid w:val="007B3A0F"/>
    <w:rsid w:val="007D4786"/>
    <w:rsid w:val="007E266A"/>
    <w:rsid w:val="007E4457"/>
    <w:rsid w:val="007E770C"/>
    <w:rsid w:val="00805559"/>
    <w:rsid w:val="0080619B"/>
    <w:rsid w:val="0081052D"/>
    <w:rsid w:val="008147EE"/>
    <w:rsid w:val="00817056"/>
    <w:rsid w:val="00823024"/>
    <w:rsid w:val="008235CE"/>
    <w:rsid w:val="0083321F"/>
    <w:rsid w:val="00844EFC"/>
    <w:rsid w:val="008528D4"/>
    <w:rsid w:val="00854268"/>
    <w:rsid w:val="0085717E"/>
    <w:rsid w:val="008571C4"/>
    <w:rsid w:val="008577F4"/>
    <w:rsid w:val="008638F0"/>
    <w:rsid w:val="008712F0"/>
    <w:rsid w:val="00872296"/>
    <w:rsid w:val="008872B0"/>
    <w:rsid w:val="00893721"/>
    <w:rsid w:val="008A0439"/>
    <w:rsid w:val="008A5036"/>
    <w:rsid w:val="008C1A96"/>
    <w:rsid w:val="008D114A"/>
    <w:rsid w:val="008D16C5"/>
    <w:rsid w:val="008E2075"/>
    <w:rsid w:val="008E2C3A"/>
    <w:rsid w:val="008F0370"/>
    <w:rsid w:val="008F3950"/>
    <w:rsid w:val="008F3F2A"/>
    <w:rsid w:val="00900D54"/>
    <w:rsid w:val="00906E5D"/>
    <w:rsid w:val="00915D19"/>
    <w:rsid w:val="009448FF"/>
    <w:rsid w:val="0094495B"/>
    <w:rsid w:val="00952FC1"/>
    <w:rsid w:val="00957049"/>
    <w:rsid w:val="00997A57"/>
    <w:rsid w:val="009A4802"/>
    <w:rsid w:val="009F034A"/>
    <w:rsid w:val="009F04E9"/>
    <w:rsid w:val="009F2BCF"/>
    <w:rsid w:val="00A00EA6"/>
    <w:rsid w:val="00A17620"/>
    <w:rsid w:val="00A21032"/>
    <w:rsid w:val="00A253DB"/>
    <w:rsid w:val="00A51DB3"/>
    <w:rsid w:val="00A55C0B"/>
    <w:rsid w:val="00A72E88"/>
    <w:rsid w:val="00A76EC4"/>
    <w:rsid w:val="00A81C3E"/>
    <w:rsid w:val="00A92E16"/>
    <w:rsid w:val="00A9715D"/>
    <w:rsid w:val="00A97B14"/>
    <w:rsid w:val="00AA43BF"/>
    <w:rsid w:val="00AB389E"/>
    <w:rsid w:val="00AB7B56"/>
    <w:rsid w:val="00AC59DA"/>
    <w:rsid w:val="00AC7531"/>
    <w:rsid w:val="00AD4E00"/>
    <w:rsid w:val="00AE58B6"/>
    <w:rsid w:val="00AF2B5A"/>
    <w:rsid w:val="00AF411F"/>
    <w:rsid w:val="00B126FA"/>
    <w:rsid w:val="00B1556E"/>
    <w:rsid w:val="00B21CD4"/>
    <w:rsid w:val="00B37887"/>
    <w:rsid w:val="00B64B17"/>
    <w:rsid w:val="00B75FF1"/>
    <w:rsid w:val="00B82469"/>
    <w:rsid w:val="00B925E0"/>
    <w:rsid w:val="00B949FE"/>
    <w:rsid w:val="00BB49CF"/>
    <w:rsid w:val="00BC0A42"/>
    <w:rsid w:val="00BC102C"/>
    <w:rsid w:val="00BD64B5"/>
    <w:rsid w:val="00BE6A60"/>
    <w:rsid w:val="00BF272A"/>
    <w:rsid w:val="00BF47E4"/>
    <w:rsid w:val="00C04692"/>
    <w:rsid w:val="00C1240E"/>
    <w:rsid w:val="00C227DF"/>
    <w:rsid w:val="00C269B9"/>
    <w:rsid w:val="00C3299E"/>
    <w:rsid w:val="00C37C39"/>
    <w:rsid w:val="00C4021E"/>
    <w:rsid w:val="00C43352"/>
    <w:rsid w:val="00C4657E"/>
    <w:rsid w:val="00C609D4"/>
    <w:rsid w:val="00C615B7"/>
    <w:rsid w:val="00C76036"/>
    <w:rsid w:val="00C81ABB"/>
    <w:rsid w:val="00C901EA"/>
    <w:rsid w:val="00C916FB"/>
    <w:rsid w:val="00C945BC"/>
    <w:rsid w:val="00CA220E"/>
    <w:rsid w:val="00CA2E93"/>
    <w:rsid w:val="00CA6680"/>
    <w:rsid w:val="00CA7F41"/>
    <w:rsid w:val="00CB2A87"/>
    <w:rsid w:val="00CB3E60"/>
    <w:rsid w:val="00CB6CBB"/>
    <w:rsid w:val="00CC1284"/>
    <w:rsid w:val="00CC2F7C"/>
    <w:rsid w:val="00CC5F89"/>
    <w:rsid w:val="00CC6AE0"/>
    <w:rsid w:val="00CD2155"/>
    <w:rsid w:val="00CE5DB7"/>
    <w:rsid w:val="00D003CF"/>
    <w:rsid w:val="00D02F1E"/>
    <w:rsid w:val="00D0338A"/>
    <w:rsid w:val="00D12C29"/>
    <w:rsid w:val="00D13AFD"/>
    <w:rsid w:val="00D347E8"/>
    <w:rsid w:val="00D434BB"/>
    <w:rsid w:val="00D53D05"/>
    <w:rsid w:val="00D53EF7"/>
    <w:rsid w:val="00D63A3A"/>
    <w:rsid w:val="00D67388"/>
    <w:rsid w:val="00D801E4"/>
    <w:rsid w:val="00D93041"/>
    <w:rsid w:val="00DC59F7"/>
    <w:rsid w:val="00DE4295"/>
    <w:rsid w:val="00DE58B2"/>
    <w:rsid w:val="00DF141E"/>
    <w:rsid w:val="00DF152D"/>
    <w:rsid w:val="00E04861"/>
    <w:rsid w:val="00E1120F"/>
    <w:rsid w:val="00E11F90"/>
    <w:rsid w:val="00E346B0"/>
    <w:rsid w:val="00E92C17"/>
    <w:rsid w:val="00E97CD1"/>
    <w:rsid w:val="00EA26BA"/>
    <w:rsid w:val="00EB3E13"/>
    <w:rsid w:val="00EB501A"/>
    <w:rsid w:val="00EC1DA2"/>
    <w:rsid w:val="00EC5245"/>
    <w:rsid w:val="00ED226E"/>
    <w:rsid w:val="00ED49F1"/>
    <w:rsid w:val="00ED620D"/>
    <w:rsid w:val="00EF6C0B"/>
    <w:rsid w:val="00F05413"/>
    <w:rsid w:val="00F23768"/>
    <w:rsid w:val="00F247BF"/>
    <w:rsid w:val="00F25E7E"/>
    <w:rsid w:val="00F46339"/>
    <w:rsid w:val="00F5450A"/>
    <w:rsid w:val="00F728F6"/>
    <w:rsid w:val="00F737A3"/>
    <w:rsid w:val="00F738CF"/>
    <w:rsid w:val="00F7731D"/>
    <w:rsid w:val="00F909D9"/>
    <w:rsid w:val="00FD07AF"/>
    <w:rsid w:val="00FD340E"/>
    <w:rsid w:val="00FE1712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FAAA45"/>
  <w15:chartTrackingRefBased/>
  <w15:docId w15:val="{F7318E39-E812-40FA-9C8D-5EA8E591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60"/>
    <w:pPr>
      <w:spacing w:after="0" w:line="240" w:lineRule="atLeas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A60"/>
    <w:pPr>
      <w:keepNext/>
      <w:keepLines/>
      <w:spacing w:before="160" w:after="80"/>
      <w:outlineLvl w:val="2"/>
    </w:pPr>
    <w:rPr>
      <w:rFonts w:eastAsiaTheme="majorEastAsia" w:cstheme="majorBidi"/>
      <w:color w:val="61721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1721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A60"/>
    <w:pPr>
      <w:keepNext/>
      <w:keepLines/>
      <w:spacing w:before="80" w:after="40"/>
      <w:outlineLvl w:val="4"/>
    </w:pPr>
    <w:rPr>
      <w:rFonts w:eastAsiaTheme="majorEastAsia" w:cstheme="majorBidi"/>
      <w:color w:val="61721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A60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A60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A60"/>
    <w:rPr>
      <w:rFonts w:eastAsiaTheme="majorEastAsia" w:cstheme="majorBidi"/>
      <w:color w:val="61721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A60"/>
    <w:rPr>
      <w:rFonts w:eastAsiaTheme="majorEastAsia" w:cstheme="majorBidi"/>
      <w:i/>
      <w:iCs/>
      <w:color w:val="61721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A60"/>
    <w:rPr>
      <w:rFonts w:eastAsiaTheme="majorEastAsia" w:cstheme="majorBidi"/>
      <w:color w:val="61721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A60"/>
    <w:rPr>
      <w:i/>
      <w:iCs/>
      <w:color w:val="61721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A60"/>
    <w:pPr>
      <w:pBdr>
        <w:top w:val="single" w:sz="4" w:space="10" w:color="61721F" w:themeColor="accent1" w:themeShade="BF"/>
        <w:bottom w:val="single" w:sz="4" w:space="10" w:color="61721F" w:themeColor="accent1" w:themeShade="BF"/>
      </w:pBdr>
      <w:spacing w:before="360" w:after="360"/>
      <w:ind w:left="864" w:right="864"/>
      <w:jc w:val="center"/>
    </w:pPr>
    <w:rPr>
      <w:i/>
      <w:iCs/>
      <w:color w:val="61721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A60"/>
    <w:rPr>
      <w:i/>
      <w:iCs/>
      <w:color w:val="61721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A60"/>
    <w:rPr>
      <w:b/>
      <w:bCs/>
      <w:smallCaps/>
      <w:color w:val="61721F" w:themeColor="accent1" w:themeShade="BF"/>
      <w:spacing w:val="5"/>
    </w:rPr>
  </w:style>
  <w:style w:type="paragraph" w:customStyle="1" w:styleId="divname">
    <w:name w:val="div_name"/>
    <w:basedOn w:val="Normal"/>
    <w:rsid w:val="00BE6A60"/>
    <w:pPr>
      <w:spacing w:line="680" w:lineRule="atLeast"/>
      <w:jc w:val="center"/>
    </w:pPr>
    <w:rPr>
      <w:b/>
      <w:bCs/>
      <w:smallCaps/>
      <w:color w:val="000000"/>
      <w:sz w:val="48"/>
      <w:szCs w:val="48"/>
    </w:rPr>
  </w:style>
  <w:style w:type="character" w:customStyle="1" w:styleId="span">
    <w:name w:val="span"/>
    <w:basedOn w:val="DefaultParagraphFont"/>
    <w:rsid w:val="00BE6A60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Normal"/>
    <w:rsid w:val="00BE6A60"/>
    <w:pPr>
      <w:spacing w:line="340" w:lineRule="atLeast"/>
      <w:jc w:val="center"/>
    </w:pPr>
  </w:style>
  <w:style w:type="paragraph" w:customStyle="1" w:styleId="divdocumentdivsectiontitle">
    <w:name w:val="div_document_div_sectiontitle"/>
    <w:basedOn w:val="Normal"/>
    <w:rsid w:val="00BE6A60"/>
    <w:pPr>
      <w:pBdr>
        <w:bottom w:val="single" w:sz="8" w:space="1" w:color="FFFFFF"/>
        <w:right w:val="none" w:sz="0" w:space="10" w:color="auto"/>
      </w:pBdr>
      <w:shd w:val="clear" w:color="auto" w:fill="FFFFFF"/>
      <w:spacing w:line="380" w:lineRule="atLeast"/>
    </w:pPr>
    <w:rPr>
      <w:color w:val="000000"/>
      <w:sz w:val="28"/>
      <w:szCs w:val="28"/>
      <w:shd w:val="clear" w:color="auto" w:fill="FFFFFF"/>
    </w:rPr>
  </w:style>
  <w:style w:type="character" w:customStyle="1" w:styleId="divdocumentdivsectiontitleCharacter">
    <w:name w:val="div_document_div_sectiontitle Character"/>
    <w:basedOn w:val="DefaultParagraphFont"/>
    <w:rsid w:val="00BE6A60"/>
    <w:rPr>
      <w:color w:val="000000"/>
      <w:sz w:val="28"/>
      <w:szCs w:val="28"/>
      <w:shd w:val="clear" w:color="auto" w:fill="FFFFFF"/>
    </w:rPr>
  </w:style>
  <w:style w:type="paragraph" w:customStyle="1" w:styleId="divdocumentsinglecolumn">
    <w:name w:val="div_document_singlecolumn"/>
    <w:basedOn w:val="Normal"/>
    <w:rsid w:val="00BE6A60"/>
  </w:style>
  <w:style w:type="paragraph" w:customStyle="1" w:styleId="ulli">
    <w:name w:val="ul_li"/>
    <w:basedOn w:val="Normal"/>
    <w:rsid w:val="00BE6A60"/>
  </w:style>
  <w:style w:type="table" w:customStyle="1" w:styleId="divdocumenttable">
    <w:name w:val="div_document_table"/>
    <w:basedOn w:val="TableNormal"/>
    <w:rsid w:val="00BE6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/>
  </w:style>
  <w:style w:type="character" w:customStyle="1" w:styleId="spandateswrapper">
    <w:name w:val="span_dates_wrapper"/>
    <w:basedOn w:val="span"/>
    <w:rsid w:val="00BE6A60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Normal"/>
    <w:rsid w:val="00BE6A60"/>
  </w:style>
  <w:style w:type="character" w:customStyle="1" w:styleId="divdocumentsinglecolumnCharacter">
    <w:name w:val="div_document_singlecolumn Character"/>
    <w:basedOn w:val="DefaultParagraphFont"/>
    <w:rsid w:val="00BE6A60"/>
  </w:style>
  <w:style w:type="character" w:customStyle="1" w:styleId="singlecolumnspanpaddedlinenth-child1">
    <w:name w:val="singlecolumn_span_paddedline_nth-child(1)"/>
    <w:basedOn w:val="DefaultParagraphFont"/>
    <w:rsid w:val="00BE6A60"/>
  </w:style>
  <w:style w:type="character" w:customStyle="1" w:styleId="spanjobtitle">
    <w:name w:val="span_jobtitle"/>
    <w:basedOn w:val="span"/>
    <w:rsid w:val="00BE6A60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Normal"/>
    <w:rsid w:val="00BE6A60"/>
  </w:style>
  <w:style w:type="character" w:customStyle="1" w:styleId="spancompanyname">
    <w:name w:val="span_companyname"/>
    <w:basedOn w:val="span"/>
    <w:rsid w:val="00BE6A60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p">
    <w:name w:val="p"/>
    <w:basedOn w:val="Normal"/>
    <w:rsid w:val="00BE6A60"/>
  </w:style>
  <w:style w:type="table" w:customStyle="1" w:styleId="divdocumentdivparagraphTable">
    <w:name w:val="div_document_div_paragraph Table"/>
    <w:basedOn w:val="TableNormal"/>
    <w:rsid w:val="00BE6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/>
  </w:style>
  <w:style w:type="character" w:customStyle="1" w:styleId="spandegree">
    <w:name w:val="span_degree"/>
    <w:basedOn w:val="span"/>
    <w:rsid w:val="00BE6A60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sid w:val="00BE6A60"/>
    <w:rPr>
      <w:b/>
      <w:bCs/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C1240E"/>
    <w:rPr>
      <w:color w:val="A8BF4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40E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7E770C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7E770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jsabancreativestudios.com/" TargetMode="External"/><Relationship Id="rId5" Type="http://schemas.openxmlformats.org/officeDocument/2006/relationships/hyperlink" Target="mailto:jjsaban3@yahoo.ca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Saban</dc:creator>
  <cp:keywords/>
  <dc:description/>
  <cp:lastModifiedBy>Janice Saban</cp:lastModifiedBy>
  <cp:revision>2</cp:revision>
  <cp:lastPrinted>2024-07-04T20:53:00Z</cp:lastPrinted>
  <dcterms:created xsi:type="dcterms:W3CDTF">2024-07-05T01:08:00Z</dcterms:created>
  <dcterms:modified xsi:type="dcterms:W3CDTF">2024-07-05T01:08:00Z</dcterms:modified>
</cp:coreProperties>
</file>